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B9FCF" w14:textId="1F9FFF75" w:rsidR="00DD1F91" w:rsidRDefault="002D473A" w:rsidP="00EC3183">
      <w:pPr>
        <w:jc w:val="both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</w:t>
      </w:r>
      <w:r w:rsidR="00562A1D" w:rsidRPr="00562A1D">
        <w:rPr>
          <w:rFonts w:asciiTheme="minorHAnsi" w:hAnsiTheme="minorHAnsi" w:cstheme="minorHAnsi"/>
        </w:rPr>
        <w:t>MODULO ISCRIZIONE ALUNNI</w:t>
      </w:r>
      <w:r w:rsidR="00EC3183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   </w:t>
      </w:r>
    </w:p>
    <w:p w14:paraId="5CD9A35D" w14:textId="413EDA75" w:rsidR="00003C0D" w:rsidRPr="00CB3215" w:rsidRDefault="00DD1F91" w:rsidP="00003C0D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</w:t>
      </w:r>
    </w:p>
    <w:p w14:paraId="2B045A88" w14:textId="77C5472E" w:rsidR="00691032" w:rsidRPr="00C925E4" w:rsidRDefault="00691032" w:rsidP="0014047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0D6B27E9" w14:textId="77777777" w:rsidR="00562A1D" w:rsidRPr="00562A1D" w:rsidRDefault="00562A1D" w:rsidP="00562A1D">
      <w:pPr>
        <w:tabs>
          <w:tab w:val="left" w:pos="656"/>
        </w:tabs>
        <w:spacing w:before="17"/>
        <w:jc w:val="both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 w:rsidRPr="00562A1D">
        <w:rPr>
          <w:rFonts w:asciiTheme="minorHAnsi" w:hAnsiTheme="minorHAnsi" w:cstheme="minorHAnsi"/>
        </w:rPr>
        <w:t>Next</w:t>
      </w:r>
      <w:proofErr w:type="spellEnd"/>
      <w:r w:rsidRPr="00562A1D">
        <w:rPr>
          <w:rFonts w:asciiTheme="minorHAnsi" w:hAnsiTheme="minorHAnsi" w:cstheme="minorHAnsi"/>
        </w:rPr>
        <w:t xml:space="preserve"> Generation EU”</w:t>
      </w:r>
    </w:p>
    <w:p w14:paraId="62E6C3CC" w14:textId="77777777" w:rsidR="00562A1D" w:rsidRPr="00562A1D" w:rsidRDefault="00562A1D" w:rsidP="00562A1D">
      <w:pPr>
        <w:tabs>
          <w:tab w:val="left" w:pos="656"/>
        </w:tabs>
        <w:spacing w:before="17"/>
        <w:jc w:val="center"/>
        <w:rPr>
          <w:rFonts w:asciiTheme="minorHAnsi" w:hAnsiTheme="minorHAnsi" w:cstheme="minorHAnsi"/>
          <w:b/>
          <w:u w:val="single"/>
        </w:rPr>
      </w:pPr>
      <w:r w:rsidRPr="00562A1D">
        <w:rPr>
          <w:rFonts w:asciiTheme="minorHAnsi" w:hAnsiTheme="minorHAnsi" w:cstheme="minorHAnsi"/>
          <w:b/>
          <w:u w:val="single"/>
        </w:rPr>
        <w:t>“</w:t>
      </w:r>
      <w:proofErr w:type="spellStart"/>
      <w:r w:rsidRPr="00562A1D">
        <w:rPr>
          <w:rFonts w:asciiTheme="minorHAnsi" w:hAnsiTheme="minorHAnsi" w:cstheme="minorHAnsi"/>
          <w:b/>
          <w:u w:val="single"/>
        </w:rPr>
        <w:t>Stem</w:t>
      </w:r>
      <w:proofErr w:type="spellEnd"/>
      <w:r w:rsidRPr="00562A1D">
        <w:rPr>
          <w:rFonts w:asciiTheme="minorHAnsi" w:hAnsiTheme="minorHAnsi" w:cstheme="minorHAnsi"/>
          <w:b/>
          <w:u w:val="single"/>
        </w:rPr>
        <w:t xml:space="preserve"> e Linguaggi per le competenze” CODICE </w:t>
      </w:r>
      <w:proofErr w:type="gramStart"/>
      <w:r w:rsidRPr="00562A1D">
        <w:rPr>
          <w:rFonts w:asciiTheme="minorHAnsi" w:hAnsiTheme="minorHAnsi" w:cstheme="minorHAnsi"/>
          <w:b/>
          <w:u w:val="single"/>
        </w:rPr>
        <w:t>PROGETTO:  M</w:t>
      </w:r>
      <w:proofErr w:type="gramEnd"/>
      <w:r w:rsidRPr="00562A1D">
        <w:rPr>
          <w:rFonts w:asciiTheme="minorHAnsi" w:hAnsiTheme="minorHAnsi" w:cstheme="minorHAnsi"/>
          <w:b/>
          <w:u w:val="single"/>
        </w:rPr>
        <w:t>4C1I3.1-2023-1143-P-30917</w:t>
      </w:r>
    </w:p>
    <w:p w14:paraId="49F2651E" w14:textId="77777777" w:rsidR="00562A1D" w:rsidRPr="00562A1D" w:rsidRDefault="00562A1D" w:rsidP="00562A1D">
      <w:pPr>
        <w:tabs>
          <w:tab w:val="left" w:pos="656"/>
        </w:tabs>
        <w:spacing w:before="17"/>
        <w:jc w:val="center"/>
        <w:rPr>
          <w:rFonts w:asciiTheme="minorHAnsi" w:hAnsiTheme="minorHAnsi" w:cstheme="minorHAnsi"/>
          <w:b/>
          <w:u w:val="single"/>
        </w:rPr>
      </w:pPr>
    </w:p>
    <w:p w14:paraId="731DFAF9" w14:textId="3994E19C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</w:p>
    <w:p w14:paraId="603222CF" w14:textId="77777777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>I sottoscritti ………………</w:t>
      </w:r>
      <w:proofErr w:type="gramStart"/>
      <w:r w:rsidRPr="00562A1D">
        <w:rPr>
          <w:rFonts w:asciiTheme="minorHAnsi" w:hAnsiTheme="minorHAnsi" w:cstheme="minorHAnsi"/>
        </w:rPr>
        <w:t>…….</w:t>
      </w:r>
      <w:proofErr w:type="gramEnd"/>
      <w:r w:rsidRPr="00562A1D">
        <w:rPr>
          <w:rFonts w:asciiTheme="minorHAnsi" w:hAnsiTheme="minorHAnsi" w:cstheme="minorHAnsi"/>
        </w:rPr>
        <w:t>………… (padre/madre) ……</w:t>
      </w:r>
      <w:proofErr w:type="gramStart"/>
      <w:r w:rsidRPr="00562A1D">
        <w:rPr>
          <w:rFonts w:asciiTheme="minorHAnsi" w:hAnsiTheme="minorHAnsi" w:cstheme="minorHAnsi"/>
        </w:rPr>
        <w:t>…….</w:t>
      </w:r>
      <w:proofErr w:type="gramEnd"/>
      <w:r w:rsidRPr="00562A1D">
        <w:rPr>
          <w:rFonts w:asciiTheme="minorHAnsi" w:hAnsiTheme="minorHAnsi" w:cstheme="minorHAnsi"/>
        </w:rPr>
        <w:t>…………… (padre/madre)</w:t>
      </w:r>
    </w:p>
    <w:p w14:paraId="7E6E3EE1" w14:textId="77777777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</w:p>
    <w:p w14:paraId="666F3C37" w14:textId="77777777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>chiedono l’iscrizione del proprio/a figlio/a ………………………………</w:t>
      </w:r>
      <w:proofErr w:type="gramStart"/>
      <w:r w:rsidRPr="00562A1D">
        <w:rPr>
          <w:rFonts w:asciiTheme="minorHAnsi" w:hAnsiTheme="minorHAnsi" w:cstheme="minorHAnsi"/>
        </w:rPr>
        <w:t>…….</w:t>
      </w:r>
      <w:proofErr w:type="gramEnd"/>
      <w:r w:rsidRPr="00562A1D">
        <w:rPr>
          <w:rFonts w:asciiTheme="minorHAnsi" w:hAnsiTheme="minorHAnsi" w:cstheme="minorHAnsi"/>
        </w:rPr>
        <w:t>…………………………………………nato/a il ……………..…... a ………………</w:t>
      </w:r>
      <w:proofErr w:type="gramStart"/>
      <w:r w:rsidRPr="00562A1D">
        <w:rPr>
          <w:rFonts w:asciiTheme="minorHAnsi" w:hAnsiTheme="minorHAnsi" w:cstheme="minorHAnsi"/>
        </w:rPr>
        <w:t>…….</w:t>
      </w:r>
      <w:proofErr w:type="gramEnd"/>
      <w:r w:rsidRPr="00562A1D">
        <w:rPr>
          <w:rFonts w:asciiTheme="minorHAnsi" w:hAnsiTheme="minorHAnsi" w:cstheme="minorHAnsi"/>
        </w:rPr>
        <w:t>.…………cod. fiscale………………………………………………………… iscritto/a alla classe……….</w:t>
      </w:r>
      <w:proofErr w:type="spellStart"/>
      <w:r w:rsidRPr="00562A1D">
        <w:rPr>
          <w:rFonts w:asciiTheme="minorHAnsi" w:hAnsiTheme="minorHAnsi" w:cstheme="minorHAnsi"/>
        </w:rPr>
        <w:t>sez</w:t>
      </w:r>
      <w:proofErr w:type="spellEnd"/>
      <w:r w:rsidRPr="00562A1D">
        <w:rPr>
          <w:rFonts w:asciiTheme="minorHAnsi" w:hAnsiTheme="minorHAnsi" w:cstheme="minorHAnsi"/>
        </w:rPr>
        <w:t xml:space="preserve">………. scuola _______________, al seguente percorso: </w:t>
      </w:r>
    </w:p>
    <w:p w14:paraId="5465FB32" w14:textId="77777777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</w:p>
    <w:p w14:paraId="6762989C" w14:textId="77777777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 xml:space="preserve">□ PERCORSO A ORIENTAMENTO E FORMAZIONE PER IL POTENZIAMENTO DELLE COMPETENZE STEM, DIGITALI E DI INNOVAZIONE, FINALIZZATE ALLA PROMOZIONE DI PARI OPPORTUNITÀ DI GENERE </w:t>
      </w:r>
    </w:p>
    <w:p w14:paraId="4C8584A5" w14:textId="77777777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</w:p>
    <w:p w14:paraId="393E7DF7" w14:textId="77777777" w:rsidR="00562A1D" w:rsidRPr="00562A1D" w:rsidRDefault="00562A1D" w:rsidP="00562A1D">
      <w:pPr>
        <w:tabs>
          <w:tab w:val="left" w:pos="656"/>
        </w:tabs>
        <w:spacing w:before="17"/>
        <w:jc w:val="right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>Firma dei genitori                                                                                                                                    ………………………………………………</w:t>
      </w:r>
      <w:proofErr w:type="gramStart"/>
      <w:r w:rsidRPr="00562A1D">
        <w:rPr>
          <w:rFonts w:asciiTheme="minorHAnsi" w:hAnsiTheme="minorHAnsi" w:cstheme="minorHAnsi"/>
        </w:rPr>
        <w:t>…….</w:t>
      </w:r>
      <w:proofErr w:type="gramEnd"/>
      <w:r w:rsidRPr="00562A1D">
        <w:rPr>
          <w:rFonts w:asciiTheme="minorHAnsi" w:hAnsiTheme="minorHAnsi" w:cstheme="minorHAnsi"/>
        </w:rPr>
        <w:t>.……………………………………………..</w:t>
      </w:r>
    </w:p>
    <w:p w14:paraId="2D734645" w14:textId="77777777" w:rsidR="00562A1D" w:rsidRPr="00562A1D" w:rsidRDefault="00562A1D" w:rsidP="00562A1D">
      <w:pPr>
        <w:tabs>
          <w:tab w:val="left" w:pos="656"/>
        </w:tabs>
        <w:spacing w:before="17"/>
        <w:jc w:val="right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>……………………………………………………..……………………………………………..</w:t>
      </w:r>
    </w:p>
    <w:p w14:paraId="3A5BA13B" w14:textId="77777777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</w:p>
    <w:p w14:paraId="684517F1" w14:textId="77777777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>Le domande di iscrizione dovranno essere compilate utilizzando questo modello e consegnate ai docenti referenti di classe.</w:t>
      </w:r>
    </w:p>
    <w:p w14:paraId="3DB46BA4" w14:textId="77777777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 xml:space="preserve"> </w:t>
      </w:r>
    </w:p>
    <w:p w14:paraId="4D924C6B" w14:textId="77777777" w:rsidR="00562A1D" w:rsidRPr="00BA5172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  <w:b/>
        </w:rPr>
      </w:pPr>
      <w:r w:rsidRPr="00BA5172">
        <w:rPr>
          <w:rFonts w:asciiTheme="minorHAnsi" w:hAnsiTheme="minorHAnsi" w:cstheme="minorHAnsi"/>
          <w:b/>
        </w:rPr>
        <w:t xml:space="preserve">LIBERATORIA PER L’UTILIZZO DELLE IMMAGINI DI MINORENNI </w:t>
      </w:r>
    </w:p>
    <w:p w14:paraId="008A768C" w14:textId="77777777" w:rsidR="00562A1D" w:rsidRPr="00562A1D" w:rsidRDefault="00562A1D" w:rsidP="00BA5172">
      <w:pPr>
        <w:tabs>
          <w:tab w:val="left" w:pos="656"/>
        </w:tabs>
        <w:spacing w:before="17"/>
        <w:jc w:val="both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>Poiché l’attività di informazione e pubblicità è elemento obbligatorio di ogni intervento finanziato con i Fondi Strutturali, come ribadisce la nota del MIUR 3131. 16/03/17, per dovere di pubblicizzazione si richiede la liberatoria per utilizzo delle immagini/video dei minorenni.</w:t>
      </w:r>
    </w:p>
    <w:p w14:paraId="5AF28BE2" w14:textId="77777777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</w:p>
    <w:p w14:paraId="25ED51B1" w14:textId="77777777" w:rsidR="00562A1D" w:rsidRPr="00562A1D" w:rsidRDefault="00562A1D" w:rsidP="00BA5172">
      <w:pPr>
        <w:tabs>
          <w:tab w:val="left" w:pos="656"/>
        </w:tabs>
        <w:spacing w:before="17"/>
        <w:jc w:val="both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</w:t>
      </w:r>
      <w:r w:rsidRPr="00562A1D">
        <w:rPr>
          <w:rFonts w:asciiTheme="minorHAnsi" w:hAnsiTheme="minorHAnsi" w:cstheme="minorHAnsi"/>
        </w:rPr>
        <w:lastRenderedPageBreak/>
        <w:t xml:space="preserve">dell’offerta dei servizi all’istruzione: dagli asili nido all’Università” del Piano nazionale di ripresa e resilienza finanziato dall’Unione europea – </w:t>
      </w:r>
      <w:proofErr w:type="spellStart"/>
      <w:r w:rsidRPr="00562A1D">
        <w:rPr>
          <w:rFonts w:asciiTheme="minorHAnsi" w:hAnsiTheme="minorHAnsi" w:cstheme="minorHAnsi"/>
        </w:rPr>
        <w:t>Next</w:t>
      </w:r>
      <w:proofErr w:type="spellEnd"/>
      <w:r w:rsidRPr="00562A1D">
        <w:rPr>
          <w:rFonts w:asciiTheme="minorHAnsi" w:hAnsiTheme="minorHAnsi" w:cstheme="minorHAnsi"/>
        </w:rPr>
        <w:t xml:space="preserve"> Generation EU”</w:t>
      </w:r>
    </w:p>
    <w:p w14:paraId="1C63CA85" w14:textId="77777777" w:rsidR="00562A1D" w:rsidRPr="00562A1D" w:rsidRDefault="00562A1D" w:rsidP="00BA5172">
      <w:pPr>
        <w:tabs>
          <w:tab w:val="left" w:pos="656"/>
        </w:tabs>
        <w:spacing w:before="17"/>
        <w:jc w:val="both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 xml:space="preserve"> “</w:t>
      </w:r>
      <w:proofErr w:type="spellStart"/>
      <w:r w:rsidRPr="00562A1D">
        <w:rPr>
          <w:rFonts w:asciiTheme="minorHAnsi" w:hAnsiTheme="minorHAnsi" w:cstheme="minorHAnsi"/>
        </w:rPr>
        <w:t>Stem</w:t>
      </w:r>
      <w:proofErr w:type="spellEnd"/>
      <w:r w:rsidRPr="00562A1D">
        <w:rPr>
          <w:rFonts w:asciiTheme="minorHAnsi" w:hAnsiTheme="minorHAnsi" w:cstheme="minorHAnsi"/>
        </w:rPr>
        <w:t xml:space="preserve"> e Linguaggi per le competenze” CODICE </w:t>
      </w:r>
      <w:proofErr w:type="gramStart"/>
      <w:r w:rsidRPr="00562A1D">
        <w:rPr>
          <w:rFonts w:asciiTheme="minorHAnsi" w:hAnsiTheme="minorHAnsi" w:cstheme="minorHAnsi"/>
        </w:rPr>
        <w:t>PROGETTO:  M</w:t>
      </w:r>
      <w:proofErr w:type="gramEnd"/>
      <w:r w:rsidRPr="00562A1D">
        <w:rPr>
          <w:rFonts w:asciiTheme="minorHAnsi" w:hAnsiTheme="minorHAnsi" w:cstheme="minorHAnsi"/>
        </w:rPr>
        <w:t>4C1I3.1-2023-1143-P-30917</w:t>
      </w:r>
    </w:p>
    <w:p w14:paraId="3B5D1447" w14:textId="77777777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</w:p>
    <w:p w14:paraId="7CDFB7F6" w14:textId="77777777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 xml:space="preserve">I sottoscritti genitori (Nome e cognome dei genitori e/o tutori) </w:t>
      </w:r>
    </w:p>
    <w:p w14:paraId="2DA16635" w14:textId="77777777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>……………………………………………………..……………………………………………..</w:t>
      </w:r>
    </w:p>
    <w:p w14:paraId="23DAD340" w14:textId="77777777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>……………………………………………………..……………………………………………..</w:t>
      </w:r>
    </w:p>
    <w:p w14:paraId="1CE7097B" w14:textId="77777777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 xml:space="preserve">Nato/a il    /    /    </w:t>
      </w:r>
      <w:proofErr w:type="gramStart"/>
      <w:r w:rsidRPr="00562A1D">
        <w:rPr>
          <w:rFonts w:asciiTheme="minorHAnsi" w:hAnsiTheme="minorHAnsi" w:cstheme="minorHAnsi"/>
        </w:rPr>
        <w:t xml:space="preserve">  ,</w:t>
      </w:r>
      <w:proofErr w:type="gramEnd"/>
      <w:r w:rsidRPr="00562A1D">
        <w:rPr>
          <w:rFonts w:asciiTheme="minorHAnsi" w:hAnsiTheme="minorHAnsi" w:cstheme="minorHAnsi"/>
        </w:rPr>
        <w:t xml:space="preserve"> a ……………………………………, in provincia di (     ),</w:t>
      </w:r>
    </w:p>
    <w:p w14:paraId="6663753E" w14:textId="77777777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 xml:space="preserve">Nato/a il    /    /    </w:t>
      </w:r>
      <w:proofErr w:type="gramStart"/>
      <w:r w:rsidRPr="00562A1D">
        <w:rPr>
          <w:rFonts w:asciiTheme="minorHAnsi" w:hAnsiTheme="minorHAnsi" w:cstheme="minorHAnsi"/>
        </w:rPr>
        <w:t xml:space="preserve">  ,</w:t>
      </w:r>
      <w:proofErr w:type="gramEnd"/>
      <w:r w:rsidRPr="00562A1D">
        <w:rPr>
          <w:rFonts w:asciiTheme="minorHAnsi" w:hAnsiTheme="minorHAnsi" w:cstheme="minorHAnsi"/>
        </w:rPr>
        <w:t xml:space="preserve"> a ……………………………………, in provincia di (     ),</w:t>
      </w:r>
    </w:p>
    <w:p w14:paraId="1095C942" w14:textId="77777777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 xml:space="preserve">Residente a ……………………………………................, in provincia di </w:t>
      </w:r>
      <w:proofErr w:type="gramStart"/>
      <w:r w:rsidRPr="00562A1D">
        <w:rPr>
          <w:rFonts w:asciiTheme="minorHAnsi" w:hAnsiTheme="minorHAnsi" w:cstheme="minorHAnsi"/>
        </w:rPr>
        <w:t xml:space="preserve">(  </w:t>
      </w:r>
      <w:proofErr w:type="gramEnd"/>
      <w:r w:rsidRPr="00562A1D">
        <w:rPr>
          <w:rFonts w:asciiTheme="minorHAnsi" w:hAnsiTheme="minorHAnsi" w:cstheme="minorHAnsi"/>
        </w:rPr>
        <w:t xml:space="preserve">   ),</w:t>
      </w:r>
    </w:p>
    <w:p w14:paraId="5D569482" w14:textId="77777777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>Residente a ……………………………………</w:t>
      </w:r>
      <w:proofErr w:type="gramStart"/>
      <w:r w:rsidRPr="00562A1D">
        <w:rPr>
          <w:rFonts w:asciiTheme="minorHAnsi" w:hAnsiTheme="minorHAnsi" w:cstheme="minorHAnsi"/>
        </w:rPr>
        <w:t>................,,</w:t>
      </w:r>
      <w:proofErr w:type="gramEnd"/>
      <w:r w:rsidRPr="00562A1D">
        <w:rPr>
          <w:rFonts w:asciiTheme="minorHAnsi" w:hAnsiTheme="minorHAnsi" w:cstheme="minorHAnsi"/>
        </w:rPr>
        <w:t xml:space="preserve"> in provincia di (     ),</w:t>
      </w:r>
    </w:p>
    <w:p w14:paraId="20FB0D36" w14:textId="77777777" w:rsidR="00BA5172" w:rsidRDefault="00BA5172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</w:p>
    <w:p w14:paraId="5D8C2D85" w14:textId="5879FBA9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 xml:space="preserve">Codice Fiscale Nr.    </w:t>
      </w:r>
      <w:r w:rsidR="00BA5172">
        <w:rPr>
          <w:rFonts w:asciiTheme="minorHAnsi" w:hAnsiTheme="minorHAnsi" w:cstheme="minorHAnsi"/>
        </w:rPr>
        <w:t>……………………………………………….</w:t>
      </w:r>
    </w:p>
    <w:p w14:paraId="591BB45F" w14:textId="2C371B77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 xml:space="preserve">   </w:t>
      </w:r>
      <w:r w:rsidRPr="00562A1D">
        <w:rPr>
          <w:rFonts w:asciiTheme="minorHAnsi" w:hAnsiTheme="minorHAnsi" w:cstheme="minorHAnsi"/>
        </w:rPr>
        <w:tab/>
      </w:r>
      <w:r w:rsidRPr="00562A1D">
        <w:rPr>
          <w:rFonts w:asciiTheme="minorHAnsi" w:hAnsiTheme="minorHAnsi" w:cstheme="minorHAnsi"/>
        </w:rPr>
        <w:tab/>
      </w:r>
      <w:r w:rsidRPr="00562A1D">
        <w:rPr>
          <w:rFonts w:asciiTheme="minorHAnsi" w:hAnsiTheme="minorHAnsi" w:cstheme="minorHAnsi"/>
        </w:rPr>
        <w:tab/>
      </w:r>
      <w:r w:rsidRPr="00562A1D">
        <w:rPr>
          <w:rFonts w:asciiTheme="minorHAnsi" w:hAnsiTheme="minorHAnsi" w:cstheme="minorHAnsi"/>
        </w:rPr>
        <w:tab/>
      </w:r>
      <w:r w:rsidRPr="00562A1D">
        <w:rPr>
          <w:rFonts w:asciiTheme="minorHAnsi" w:hAnsiTheme="minorHAnsi" w:cstheme="minorHAnsi"/>
        </w:rPr>
        <w:tab/>
      </w:r>
      <w:r w:rsidRPr="00562A1D">
        <w:rPr>
          <w:rFonts w:asciiTheme="minorHAnsi" w:hAnsiTheme="minorHAnsi" w:cstheme="minorHAnsi"/>
        </w:rPr>
        <w:tab/>
      </w:r>
      <w:r w:rsidRPr="00562A1D">
        <w:rPr>
          <w:rFonts w:asciiTheme="minorHAnsi" w:hAnsiTheme="minorHAnsi" w:cstheme="minorHAnsi"/>
        </w:rPr>
        <w:tab/>
      </w:r>
      <w:r w:rsidRPr="00562A1D">
        <w:rPr>
          <w:rFonts w:asciiTheme="minorHAnsi" w:hAnsiTheme="minorHAnsi" w:cstheme="minorHAnsi"/>
        </w:rPr>
        <w:tab/>
      </w:r>
      <w:r w:rsidRPr="00562A1D">
        <w:rPr>
          <w:rFonts w:asciiTheme="minorHAnsi" w:hAnsiTheme="minorHAnsi" w:cstheme="minorHAnsi"/>
        </w:rPr>
        <w:tab/>
      </w:r>
      <w:r w:rsidRPr="00562A1D">
        <w:rPr>
          <w:rFonts w:asciiTheme="minorHAnsi" w:hAnsiTheme="minorHAnsi" w:cstheme="minorHAnsi"/>
        </w:rPr>
        <w:tab/>
      </w:r>
      <w:r w:rsidRPr="00562A1D">
        <w:rPr>
          <w:rFonts w:asciiTheme="minorHAnsi" w:hAnsiTheme="minorHAnsi" w:cstheme="minorHAnsi"/>
        </w:rPr>
        <w:tab/>
      </w:r>
      <w:r w:rsidRPr="00562A1D">
        <w:rPr>
          <w:rFonts w:asciiTheme="minorHAnsi" w:hAnsiTheme="minorHAnsi" w:cstheme="minorHAnsi"/>
        </w:rPr>
        <w:tab/>
      </w:r>
      <w:r w:rsidRPr="00562A1D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  </w:t>
      </w:r>
    </w:p>
    <w:p w14:paraId="11E23268" w14:textId="77777777" w:rsidR="00BA5172" w:rsidRPr="00562A1D" w:rsidRDefault="00562A1D" w:rsidP="00BA5172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 xml:space="preserve">Codice Fiscale Nr. </w:t>
      </w:r>
      <w:r w:rsidR="00BA5172">
        <w:rPr>
          <w:rFonts w:asciiTheme="minorHAnsi" w:hAnsiTheme="minorHAnsi" w:cstheme="minorHAnsi"/>
        </w:rPr>
        <w:t xml:space="preserve">    ……………………………………………….</w:t>
      </w:r>
    </w:p>
    <w:p w14:paraId="16E3884A" w14:textId="372497D9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</w:p>
    <w:p w14:paraId="6A12FF33" w14:textId="45378D25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 xml:space="preserve">   </w:t>
      </w:r>
      <w:r w:rsidRPr="00562A1D">
        <w:rPr>
          <w:rFonts w:asciiTheme="minorHAnsi" w:hAnsiTheme="minorHAnsi" w:cstheme="minorHAnsi"/>
        </w:rPr>
        <w:tab/>
      </w:r>
      <w:r w:rsidRPr="00562A1D">
        <w:rPr>
          <w:rFonts w:asciiTheme="minorHAnsi" w:hAnsiTheme="minorHAnsi" w:cstheme="minorHAnsi"/>
        </w:rPr>
        <w:tab/>
      </w:r>
      <w:r w:rsidRPr="00562A1D">
        <w:rPr>
          <w:rFonts w:asciiTheme="minorHAnsi" w:hAnsiTheme="minorHAnsi" w:cstheme="minorHAnsi"/>
        </w:rPr>
        <w:tab/>
      </w:r>
      <w:r w:rsidRPr="00562A1D">
        <w:rPr>
          <w:rFonts w:asciiTheme="minorHAnsi" w:hAnsiTheme="minorHAnsi" w:cstheme="minorHAnsi"/>
        </w:rPr>
        <w:tab/>
      </w:r>
      <w:r w:rsidRPr="00562A1D">
        <w:rPr>
          <w:rFonts w:asciiTheme="minorHAnsi" w:hAnsiTheme="minorHAnsi" w:cstheme="minorHAnsi"/>
        </w:rPr>
        <w:tab/>
      </w:r>
      <w:r w:rsidRPr="00562A1D">
        <w:rPr>
          <w:rFonts w:asciiTheme="minorHAnsi" w:hAnsiTheme="minorHAnsi" w:cstheme="minorHAnsi"/>
        </w:rPr>
        <w:tab/>
      </w:r>
      <w:r w:rsidRPr="00562A1D">
        <w:rPr>
          <w:rFonts w:asciiTheme="minorHAnsi" w:hAnsiTheme="minorHAnsi" w:cstheme="minorHAnsi"/>
        </w:rPr>
        <w:tab/>
      </w:r>
      <w:r w:rsidRPr="00562A1D">
        <w:rPr>
          <w:rFonts w:asciiTheme="minorHAnsi" w:hAnsiTheme="minorHAnsi" w:cstheme="minorHAnsi"/>
        </w:rPr>
        <w:tab/>
      </w:r>
      <w:r w:rsidRPr="00562A1D">
        <w:rPr>
          <w:rFonts w:asciiTheme="minorHAnsi" w:hAnsiTheme="minorHAnsi" w:cstheme="minorHAnsi"/>
        </w:rPr>
        <w:tab/>
      </w:r>
      <w:r w:rsidRPr="00562A1D">
        <w:rPr>
          <w:rFonts w:asciiTheme="minorHAnsi" w:hAnsiTheme="minorHAnsi" w:cstheme="minorHAnsi"/>
        </w:rPr>
        <w:tab/>
      </w:r>
      <w:r w:rsidRPr="00562A1D">
        <w:rPr>
          <w:rFonts w:asciiTheme="minorHAnsi" w:hAnsiTheme="minorHAnsi" w:cstheme="minorHAnsi"/>
        </w:rPr>
        <w:tab/>
      </w:r>
      <w:r w:rsidRPr="00562A1D">
        <w:rPr>
          <w:rFonts w:asciiTheme="minorHAnsi" w:hAnsiTheme="minorHAnsi" w:cstheme="minorHAnsi"/>
        </w:rPr>
        <w:tab/>
        <w:t xml:space="preserve">        </w:t>
      </w:r>
    </w:p>
    <w:p w14:paraId="75D53512" w14:textId="77777777" w:rsidR="00562A1D" w:rsidRPr="00562A1D" w:rsidRDefault="00562A1D" w:rsidP="00BA5172">
      <w:pPr>
        <w:tabs>
          <w:tab w:val="left" w:pos="656"/>
        </w:tabs>
        <w:spacing w:before="17"/>
        <w:jc w:val="both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>In qualità di tutore/tutrice legale del/della minorenne:</w:t>
      </w:r>
    </w:p>
    <w:p w14:paraId="0F61E2D0" w14:textId="77777777" w:rsidR="00562A1D" w:rsidRPr="00562A1D" w:rsidRDefault="00562A1D" w:rsidP="00BA5172">
      <w:pPr>
        <w:tabs>
          <w:tab w:val="left" w:pos="656"/>
        </w:tabs>
        <w:spacing w:before="17"/>
        <w:jc w:val="both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>(Nome e cognome del minore) ……………………………………................,</w:t>
      </w:r>
    </w:p>
    <w:p w14:paraId="3946EF00" w14:textId="77777777" w:rsidR="00562A1D" w:rsidRPr="00562A1D" w:rsidRDefault="00562A1D" w:rsidP="00BA5172">
      <w:pPr>
        <w:tabs>
          <w:tab w:val="left" w:pos="656"/>
        </w:tabs>
        <w:spacing w:before="17"/>
        <w:jc w:val="both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 xml:space="preserve">Nato/a il    /    /    </w:t>
      </w:r>
      <w:proofErr w:type="gramStart"/>
      <w:r w:rsidRPr="00562A1D">
        <w:rPr>
          <w:rFonts w:asciiTheme="minorHAnsi" w:hAnsiTheme="minorHAnsi" w:cstheme="minorHAnsi"/>
        </w:rPr>
        <w:t xml:space="preserve">  ,</w:t>
      </w:r>
      <w:proofErr w:type="gramEnd"/>
      <w:r w:rsidRPr="00562A1D">
        <w:rPr>
          <w:rFonts w:asciiTheme="minorHAnsi" w:hAnsiTheme="minorHAnsi" w:cstheme="minorHAnsi"/>
        </w:rPr>
        <w:t xml:space="preserve"> a ……………………………………................,, in provincia di (     ),</w:t>
      </w:r>
    </w:p>
    <w:p w14:paraId="714B97A2" w14:textId="77777777" w:rsidR="00562A1D" w:rsidRPr="00562A1D" w:rsidRDefault="00562A1D" w:rsidP="00BA5172">
      <w:pPr>
        <w:tabs>
          <w:tab w:val="left" w:pos="656"/>
        </w:tabs>
        <w:spacing w:before="17"/>
        <w:jc w:val="both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>Residente a ……………………………………</w:t>
      </w:r>
      <w:proofErr w:type="gramStart"/>
      <w:r w:rsidRPr="00562A1D">
        <w:rPr>
          <w:rFonts w:asciiTheme="minorHAnsi" w:hAnsiTheme="minorHAnsi" w:cstheme="minorHAnsi"/>
        </w:rPr>
        <w:t>................,,</w:t>
      </w:r>
      <w:proofErr w:type="gramEnd"/>
      <w:r w:rsidRPr="00562A1D">
        <w:rPr>
          <w:rFonts w:asciiTheme="minorHAnsi" w:hAnsiTheme="minorHAnsi" w:cstheme="minorHAnsi"/>
        </w:rPr>
        <w:t xml:space="preserve"> in provincia di (     ),</w:t>
      </w:r>
    </w:p>
    <w:p w14:paraId="7C050A60" w14:textId="77777777" w:rsidR="00562A1D" w:rsidRPr="00562A1D" w:rsidRDefault="00562A1D" w:rsidP="00BA5172">
      <w:pPr>
        <w:tabs>
          <w:tab w:val="left" w:pos="656"/>
        </w:tabs>
        <w:spacing w:before="17"/>
        <w:jc w:val="both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>AUTORIZZANO</w:t>
      </w:r>
    </w:p>
    <w:p w14:paraId="686BEDB3" w14:textId="0E2BE80D" w:rsidR="00562A1D" w:rsidRPr="00562A1D" w:rsidRDefault="00562A1D" w:rsidP="00BA5172">
      <w:pPr>
        <w:tabs>
          <w:tab w:val="left" w:pos="656"/>
        </w:tabs>
        <w:spacing w:before="17"/>
        <w:jc w:val="both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>affinché il minore di cui sopra partecipi e venga ritratto, in foto e/o video, durante lo svolgimento di attività didattiche e progettu</w:t>
      </w:r>
      <w:r w:rsidR="00907112">
        <w:rPr>
          <w:rFonts w:asciiTheme="minorHAnsi" w:hAnsiTheme="minorHAnsi" w:cstheme="minorHAnsi"/>
        </w:rPr>
        <w:t xml:space="preserve">ali organizzate c/o </w:t>
      </w:r>
      <w:proofErr w:type="spellStart"/>
      <w:r w:rsidR="00907112">
        <w:rPr>
          <w:rFonts w:asciiTheme="minorHAnsi" w:hAnsiTheme="minorHAnsi" w:cstheme="minorHAnsi"/>
        </w:rPr>
        <w:t>Ic</w:t>
      </w:r>
      <w:proofErr w:type="spellEnd"/>
      <w:r w:rsidR="00907112">
        <w:rPr>
          <w:rFonts w:asciiTheme="minorHAnsi" w:hAnsiTheme="minorHAnsi" w:cstheme="minorHAnsi"/>
        </w:rPr>
        <w:t xml:space="preserve"> Erodoto </w:t>
      </w:r>
      <w:r w:rsidRPr="00562A1D">
        <w:rPr>
          <w:rFonts w:asciiTheme="minorHAnsi" w:hAnsiTheme="minorHAnsi" w:cstheme="minorHAnsi"/>
        </w:rPr>
        <w:t>dando il pieno consenso alla possibile diffusione delle stesse sul sito web della Scuola, nel corso di attività educativo-didattiche, quotidiani online, reti TV nazionali e locali, manifestazioni pubbliche, spazi pubblici.</w:t>
      </w:r>
    </w:p>
    <w:p w14:paraId="0F8ACA5E" w14:textId="77777777" w:rsidR="00562A1D" w:rsidRPr="00562A1D" w:rsidRDefault="00562A1D" w:rsidP="00BA5172">
      <w:pPr>
        <w:tabs>
          <w:tab w:val="left" w:pos="656"/>
        </w:tabs>
        <w:spacing w:before="17"/>
        <w:jc w:val="both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>Sollevano i responsabili dell’evento da ogni responsabilità inerente un uso scorretto dei dati personali forniti e delle foto/video da parte di terzi.</w:t>
      </w:r>
    </w:p>
    <w:p w14:paraId="5A821F8F" w14:textId="77777777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</w:p>
    <w:p w14:paraId="4D019F9E" w14:textId="77777777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Firme leggibili</w:t>
      </w:r>
    </w:p>
    <w:p w14:paraId="5255551A" w14:textId="77777777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>…………………………………………………………</w:t>
      </w:r>
    </w:p>
    <w:p w14:paraId="2EAEA515" w14:textId="77777777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>…………………………………………………………</w:t>
      </w:r>
    </w:p>
    <w:p w14:paraId="7CFFD9E9" w14:textId="77777777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>Luogo ………………………</w:t>
      </w:r>
      <w:proofErr w:type="gramStart"/>
      <w:r w:rsidRPr="00562A1D">
        <w:rPr>
          <w:rFonts w:asciiTheme="minorHAnsi" w:hAnsiTheme="minorHAnsi" w:cstheme="minorHAnsi"/>
        </w:rPr>
        <w:t>…….</w:t>
      </w:r>
      <w:proofErr w:type="gramEnd"/>
      <w:r w:rsidRPr="00562A1D">
        <w:rPr>
          <w:rFonts w:asciiTheme="minorHAnsi" w:hAnsiTheme="minorHAnsi" w:cstheme="minorHAnsi"/>
        </w:rPr>
        <w:t xml:space="preserve">…… </w:t>
      </w:r>
      <w:proofErr w:type="gramStart"/>
      <w:r w:rsidRPr="00562A1D">
        <w:rPr>
          <w:rFonts w:asciiTheme="minorHAnsi" w:hAnsiTheme="minorHAnsi" w:cstheme="minorHAnsi"/>
        </w:rPr>
        <w:t>Data:  _</w:t>
      </w:r>
      <w:proofErr w:type="gramEnd"/>
      <w:r w:rsidRPr="00562A1D">
        <w:rPr>
          <w:rFonts w:asciiTheme="minorHAnsi" w:hAnsiTheme="minorHAnsi" w:cstheme="minorHAnsi"/>
        </w:rPr>
        <w:t>_  /   ___ /______</w:t>
      </w:r>
    </w:p>
    <w:p w14:paraId="5D960B17" w14:textId="38A264BD" w:rsidR="00D62198" w:rsidRPr="00D62198" w:rsidRDefault="00D62198" w:rsidP="00D62198">
      <w:pPr>
        <w:tabs>
          <w:tab w:val="left" w:pos="930"/>
        </w:tabs>
        <w:rPr>
          <w:rFonts w:asciiTheme="minorHAnsi" w:eastAsia="Arial" w:hAnsiTheme="minorHAnsi" w:cstheme="minorHAnsi"/>
          <w:sz w:val="22"/>
          <w:szCs w:val="22"/>
        </w:rPr>
      </w:pPr>
    </w:p>
    <w:sectPr w:rsidR="00D62198" w:rsidRPr="00D62198" w:rsidSect="00BA5172">
      <w:headerReference w:type="default" r:id="rId8"/>
      <w:footerReference w:type="even" r:id="rId9"/>
      <w:footerReference w:type="default" r:id="rId10"/>
      <w:pgSz w:w="11907" w:h="16839" w:code="9"/>
      <w:pgMar w:top="851" w:right="992" w:bottom="851" w:left="850" w:header="567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1D04E" w14:textId="77777777" w:rsidR="00AE7E08" w:rsidRDefault="00AE7E08">
      <w:r>
        <w:separator/>
      </w:r>
    </w:p>
  </w:endnote>
  <w:endnote w:type="continuationSeparator" w:id="0">
    <w:p w14:paraId="214A0629" w14:textId="77777777" w:rsidR="00AE7E08" w:rsidRDefault="00AE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84"/>
      <w:gridCol w:w="1843"/>
      <w:gridCol w:w="283"/>
      <w:gridCol w:w="2835"/>
      <w:gridCol w:w="4393"/>
    </w:tblGrid>
    <w:tr w:rsidR="00896F44" w:rsidRPr="00290E80" w14:paraId="177CE612" w14:textId="77777777" w:rsidTr="00AA6EEA">
      <w:trPr>
        <w:trHeight w:val="320"/>
        <w:jc w:val="center"/>
      </w:trPr>
      <w:tc>
        <w:tcPr>
          <w:tcW w:w="284" w:type="dxa"/>
          <w:tcBorders>
            <w:top w:val="single" w:sz="2" w:space="0" w:color="auto"/>
          </w:tcBorders>
          <w:shd w:val="clear" w:color="auto" w:fill="auto"/>
          <w:vAlign w:val="center"/>
        </w:tcPr>
        <w:p w14:paraId="0D6FEE68" w14:textId="77777777" w:rsidR="00896F44" w:rsidRPr="00290E80" w:rsidRDefault="00896F44" w:rsidP="00896F44">
          <w:pPr>
            <w:rPr>
              <w:rFonts w:ascii="Segoe UI" w:eastAsia="Calibri" w:hAnsi="Segoe UI" w:cs="Segoe UI"/>
              <w:sz w:val="16"/>
              <w:szCs w:val="16"/>
            </w:rPr>
          </w:pPr>
          <w:r w:rsidRPr="00290E80">
            <w:rPr>
              <w:rFonts w:ascii="Segoe UI" w:eastAsia="Calibri" w:hAnsi="Segoe UI" w:cs="Segoe UI"/>
              <w:noProof/>
              <w:sz w:val="16"/>
              <w:szCs w:val="16"/>
            </w:rPr>
            <w:drawing>
              <wp:inline distT="0" distB="0" distL="0" distR="0" wp14:anchorId="0EEBA715" wp14:editId="01758708">
                <wp:extent cx="142875" cy="142875"/>
                <wp:effectExtent l="0" t="0" r="9525" b="9525"/>
                <wp:docPr id="1676335805" name="Immagine 8" descr="Indicato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lemento grafico 1" descr="Indicatore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gridSpan w:val="3"/>
          <w:tcBorders>
            <w:top w:val="single" w:sz="2" w:space="0" w:color="auto"/>
          </w:tcBorders>
          <w:shd w:val="clear" w:color="auto" w:fill="auto"/>
          <w:vAlign w:val="center"/>
        </w:tcPr>
        <w:p w14:paraId="1A19BC43" w14:textId="77777777" w:rsidR="00896F44" w:rsidRPr="00290E80" w:rsidRDefault="00896F44" w:rsidP="00896F44">
          <w:pPr>
            <w:rPr>
              <w:rFonts w:ascii="Segoe UI Light" w:eastAsia="Calibri" w:hAnsi="Segoe UI Light" w:cs="Segoe UI Light"/>
              <w:sz w:val="16"/>
              <w:szCs w:val="16"/>
            </w:rPr>
          </w:pPr>
          <w:r w:rsidRPr="00290E80">
            <w:rPr>
              <w:rFonts w:ascii="Segoe UI Light" w:eastAsia="Calibri" w:hAnsi="Segoe UI Light" w:cs="Segoe UI Light"/>
              <w:sz w:val="16"/>
              <w:szCs w:val="16"/>
            </w:rPr>
            <w:t>Via San Giovanni Evangelista, 87064 Corigliano-Rossano (CS)</w:t>
          </w:r>
        </w:p>
      </w:tc>
      <w:tc>
        <w:tcPr>
          <w:tcW w:w="4393" w:type="dxa"/>
          <w:vMerge w:val="restart"/>
          <w:tcBorders>
            <w:top w:val="single" w:sz="2" w:space="0" w:color="auto"/>
          </w:tcBorders>
          <w:shd w:val="clear" w:color="auto" w:fill="auto"/>
          <w:vAlign w:val="center"/>
        </w:tcPr>
        <w:p w14:paraId="68581DD2" w14:textId="77777777" w:rsidR="00896F44" w:rsidRPr="00290E80" w:rsidRDefault="00896F44" w:rsidP="00896F44">
          <w:pPr>
            <w:jc w:val="right"/>
            <w:rPr>
              <w:rFonts w:ascii="Segoe UI" w:eastAsia="Calibri" w:hAnsi="Segoe UI" w:cs="Segoe UI"/>
              <w:sz w:val="16"/>
              <w:szCs w:val="16"/>
            </w:rPr>
          </w:pPr>
          <w:r w:rsidRPr="00290E80">
            <w:rPr>
              <w:rFonts w:ascii="Calibri" w:eastAsia="Calibri" w:hAnsi="Calibri" w:cs="Calibri"/>
              <w:noProof/>
            </w:rPr>
            <w:drawing>
              <wp:inline distT="0" distB="0" distL="0" distR="0" wp14:anchorId="14C9EC71" wp14:editId="218056D0">
                <wp:extent cx="1285289" cy="471792"/>
                <wp:effectExtent l="57150" t="57150" r="67310" b="81280"/>
                <wp:docPr id="1054249001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/>
                        <a:srcRect r="39061"/>
                        <a:stretch/>
                      </pic:blipFill>
                      <pic:spPr bwMode="auto">
                        <a:xfrm>
                          <a:off x="0" y="0"/>
                          <a:ext cx="128524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127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  <w:r w:rsidRPr="00290E80">
            <w:rPr>
              <w:rFonts w:ascii="Segoe UI" w:eastAsia="Calibri" w:hAnsi="Segoe UI" w:cs="Segoe UI"/>
              <w:noProof/>
            </w:rPr>
            <w:drawing>
              <wp:inline distT="0" distB="0" distL="0" distR="0" wp14:anchorId="538F2B89" wp14:editId="36861148">
                <wp:extent cx="244982" cy="471792"/>
                <wp:effectExtent l="57150" t="57150" r="79375" b="81280"/>
                <wp:docPr id="844204217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475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127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  <w:r w:rsidRPr="00290E80">
            <w:rPr>
              <w:rFonts w:ascii="Calibri" w:eastAsia="Calibri" w:hAnsi="Calibri" w:cs="Calibri"/>
              <w:noProof/>
            </w:rPr>
            <w:drawing>
              <wp:inline distT="0" distB="0" distL="0" distR="0" wp14:anchorId="5051C588" wp14:editId="6C13CC18">
                <wp:extent cx="513715" cy="471792"/>
                <wp:effectExtent l="57150" t="57150" r="76835" b="81280"/>
                <wp:docPr id="558995769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715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127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  <w:tr w:rsidR="00896F44" w:rsidRPr="00290E80" w14:paraId="1B96A8CE" w14:textId="77777777" w:rsidTr="00AA6EEA">
      <w:trPr>
        <w:trHeight w:val="320"/>
        <w:jc w:val="center"/>
      </w:trPr>
      <w:tc>
        <w:tcPr>
          <w:tcW w:w="284" w:type="dxa"/>
          <w:shd w:val="clear" w:color="auto" w:fill="auto"/>
          <w:vAlign w:val="center"/>
        </w:tcPr>
        <w:p w14:paraId="2D92FFC8" w14:textId="77777777" w:rsidR="00896F44" w:rsidRPr="00290E80" w:rsidRDefault="00896F44" w:rsidP="00896F44">
          <w:pPr>
            <w:rPr>
              <w:rFonts w:ascii="Segoe UI" w:eastAsia="Calibri" w:hAnsi="Segoe UI" w:cs="Segoe UI"/>
              <w:sz w:val="16"/>
              <w:szCs w:val="16"/>
            </w:rPr>
          </w:pPr>
          <w:r w:rsidRPr="00290E80">
            <w:rPr>
              <w:rFonts w:ascii="Segoe UI" w:eastAsia="Calibri" w:hAnsi="Segoe UI" w:cs="Segoe UI"/>
              <w:noProof/>
              <w:sz w:val="16"/>
              <w:szCs w:val="16"/>
            </w:rPr>
            <w:drawing>
              <wp:inline distT="0" distB="0" distL="0" distR="0" wp14:anchorId="4E899ED1" wp14:editId="109E9990">
                <wp:extent cx="140154" cy="140154"/>
                <wp:effectExtent l="0" t="0" r="0" b="0"/>
                <wp:docPr id="1100405822" name="Immagine 4" descr="Cornet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Elemento grafico 13" descr="Cornetta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auto"/>
          <w:vAlign w:val="center"/>
        </w:tcPr>
        <w:p w14:paraId="7B6B5AD1" w14:textId="77777777" w:rsidR="00896F44" w:rsidRPr="00290E80" w:rsidRDefault="00896F44" w:rsidP="00896F44">
          <w:pPr>
            <w:rPr>
              <w:rFonts w:ascii="Segoe UI Light" w:eastAsia="Calibri" w:hAnsi="Segoe UI Light" w:cs="Segoe UI Light"/>
              <w:sz w:val="16"/>
              <w:szCs w:val="16"/>
            </w:rPr>
          </w:pPr>
          <w:r w:rsidRPr="00290E80">
            <w:rPr>
              <w:rFonts w:ascii="Segoe UI Light" w:eastAsia="Calibri" w:hAnsi="Segoe UI Light" w:cs="Segoe UI Light"/>
              <w:sz w:val="16"/>
              <w:szCs w:val="16"/>
            </w:rPr>
            <w:t xml:space="preserve">0983-885065 </w:t>
          </w:r>
        </w:p>
      </w:tc>
      <w:tc>
        <w:tcPr>
          <w:tcW w:w="283" w:type="dxa"/>
          <w:shd w:val="clear" w:color="auto" w:fill="auto"/>
          <w:vAlign w:val="center"/>
        </w:tcPr>
        <w:p w14:paraId="608808D9" w14:textId="77777777" w:rsidR="00896F44" w:rsidRPr="00290E80" w:rsidRDefault="00896F44" w:rsidP="00896F44">
          <w:pPr>
            <w:rPr>
              <w:rFonts w:ascii="Segoe UI Light" w:eastAsia="Calibri" w:hAnsi="Segoe UI Light" w:cs="Segoe UI Light"/>
              <w:sz w:val="16"/>
              <w:szCs w:val="16"/>
            </w:rPr>
          </w:pPr>
          <w:r w:rsidRPr="00290E80">
            <w:rPr>
              <w:rFonts w:ascii="Segoe UI Light" w:eastAsia="Calibri" w:hAnsi="Segoe UI Light" w:cs="Segoe UI Light"/>
              <w:noProof/>
              <w:sz w:val="16"/>
              <w:szCs w:val="16"/>
            </w:rPr>
            <w:drawing>
              <wp:inline distT="0" distB="0" distL="0" distR="0" wp14:anchorId="2F75D06D" wp14:editId="55C9B864">
                <wp:extent cx="140154" cy="140154"/>
                <wp:effectExtent l="0" t="0" r="0" b="0"/>
                <wp:docPr id="988385009" name="Immagine 3" descr="Fa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9" name="Elemento grafico 899" descr="Fax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shd w:val="clear" w:color="auto" w:fill="auto"/>
          <w:vAlign w:val="center"/>
        </w:tcPr>
        <w:p w14:paraId="5DC84FA9" w14:textId="77777777" w:rsidR="00896F44" w:rsidRPr="00290E80" w:rsidRDefault="00896F44" w:rsidP="00896F44">
          <w:pPr>
            <w:rPr>
              <w:rFonts w:ascii="Segoe UI Light" w:eastAsia="Calibri" w:hAnsi="Segoe UI Light" w:cs="Segoe UI Light"/>
              <w:sz w:val="16"/>
              <w:szCs w:val="16"/>
            </w:rPr>
          </w:pPr>
          <w:r w:rsidRPr="00290E80">
            <w:rPr>
              <w:rFonts w:ascii="Segoe UI Light" w:eastAsia="Calibri" w:hAnsi="Segoe UI Light" w:cs="Segoe UI Light"/>
              <w:sz w:val="16"/>
              <w:szCs w:val="16"/>
            </w:rPr>
            <w:t>0983-884249</w:t>
          </w:r>
        </w:p>
      </w:tc>
      <w:tc>
        <w:tcPr>
          <w:tcW w:w="4393" w:type="dxa"/>
          <w:vMerge/>
          <w:shd w:val="clear" w:color="auto" w:fill="auto"/>
        </w:tcPr>
        <w:p w14:paraId="68A4F6A3" w14:textId="77777777" w:rsidR="00896F44" w:rsidRPr="00290E80" w:rsidRDefault="00896F44" w:rsidP="00896F44">
          <w:pPr>
            <w:rPr>
              <w:rFonts w:ascii="Segoe UI" w:eastAsia="Calibri" w:hAnsi="Segoe UI" w:cs="Segoe UI"/>
              <w:sz w:val="16"/>
              <w:szCs w:val="16"/>
            </w:rPr>
          </w:pPr>
        </w:p>
      </w:tc>
    </w:tr>
    <w:tr w:rsidR="00896F44" w:rsidRPr="00290E80" w14:paraId="39445E8A" w14:textId="77777777" w:rsidTr="00AA6EEA">
      <w:trPr>
        <w:trHeight w:val="320"/>
        <w:jc w:val="center"/>
      </w:trPr>
      <w:tc>
        <w:tcPr>
          <w:tcW w:w="284" w:type="dxa"/>
          <w:shd w:val="clear" w:color="auto" w:fill="auto"/>
          <w:vAlign w:val="center"/>
        </w:tcPr>
        <w:p w14:paraId="7DD6954A" w14:textId="77777777" w:rsidR="00896F44" w:rsidRPr="00290E80" w:rsidRDefault="00896F44" w:rsidP="00896F44">
          <w:pPr>
            <w:rPr>
              <w:rFonts w:ascii="Segoe UI" w:eastAsia="Calibri" w:hAnsi="Segoe UI" w:cs="Segoe UI"/>
              <w:sz w:val="16"/>
              <w:szCs w:val="16"/>
            </w:rPr>
          </w:pPr>
          <w:r w:rsidRPr="00290E80">
            <w:rPr>
              <w:rFonts w:ascii="Segoe UI" w:eastAsia="Calibri" w:hAnsi="Segoe UI" w:cs="Segoe UI"/>
              <w:noProof/>
              <w:sz w:val="16"/>
              <w:szCs w:val="16"/>
            </w:rPr>
            <w:drawing>
              <wp:inline distT="0" distB="0" distL="0" distR="0" wp14:anchorId="36B3C984" wp14:editId="2A46AA17">
                <wp:extent cx="140154" cy="140154"/>
                <wp:effectExtent l="0" t="0" r="0" b="0"/>
                <wp:docPr id="357626533" name="Immagine 2" descr="Invia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Elemento grafico 14" descr="Inviare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auto"/>
          <w:vAlign w:val="center"/>
        </w:tcPr>
        <w:p w14:paraId="2C2A2967" w14:textId="77777777" w:rsidR="00896F44" w:rsidRPr="00290E80" w:rsidRDefault="00896F44" w:rsidP="00896F44">
          <w:pPr>
            <w:rPr>
              <w:rFonts w:ascii="Segoe UI Light" w:eastAsia="Calibri" w:hAnsi="Segoe UI Light" w:cs="Segoe UI Light"/>
              <w:sz w:val="16"/>
              <w:szCs w:val="16"/>
            </w:rPr>
          </w:pPr>
          <w:r w:rsidRPr="00290E80">
            <w:rPr>
              <w:rFonts w:ascii="Segoe UI Light" w:eastAsia="Calibri" w:hAnsi="Segoe UI Light" w:cs="Segoe UI Light"/>
              <w:sz w:val="16"/>
              <w:szCs w:val="16"/>
            </w:rPr>
            <w:t xml:space="preserve">csic8ah00b@istruzione.it </w:t>
          </w:r>
        </w:p>
      </w:tc>
      <w:tc>
        <w:tcPr>
          <w:tcW w:w="283" w:type="dxa"/>
          <w:shd w:val="clear" w:color="auto" w:fill="auto"/>
          <w:vAlign w:val="center"/>
        </w:tcPr>
        <w:p w14:paraId="68830F16" w14:textId="77777777" w:rsidR="00896F44" w:rsidRPr="00290E80" w:rsidRDefault="00896F44" w:rsidP="00896F44">
          <w:pPr>
            <w:rPr>
              <w:rFonts w:ascii="Segoe UI Light" w:eastAsia="Calibri" w:hAnsi="Segoe UI Light" w:cs="Segoe UI Light"/>
              <w:sz w:val="16"/>
              <w:szCs w:val="16"/>
            </w:rPr>
          </w:pPr>
          <w:r w:rsidRPr="00290E80">
            <w:rPr>
              <w:rFonts w:ascii="Segoe UI Light" w:eastAsia="Calibri" w:hAnsi="Segoe UI Light" w:cs="Segoe UI Light"/>
              <w:noProof/>
              <w:sz w:val="16"/>
              <w:szCs w:val="16"/>
            </w:rPr>
            <w:drawing>
              <wp:inline distT="0" distB="0" distL="0" distR="0" wp14:anchorId="73F805BA" wp14:editId="0D009474">
                <wp:extent cx="140154" cy="140154"/>
                <wp:effectExtent l="0" t="0" r="0" b="0"/>
                <wp:docPr id="343444440" name="Immagine 1" descr="Posta elettron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1" name="Elemento grafico 901" descr="Posta elettronica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shd w:val="clear" w:color="auto" w:fill="auto"/>
          <w:vAlign w:val="center"/>
        </w:tcPr>
        <w:p w14:paraId="06E6A174" w14:textId="77777777" w:rsidR="00896F44" w:rsidRPr="00290E80" w:rsidRDefault="00896F44" w:rsidP="00896F44">
          <w:pPr>
            <w:rPr>
              <w:rFonts w:ascii="Segoe UI Light" w:eastAsia="Calibri" w:hAnsi="Segoe UI Light" w:cs="Segoe UI Light"/>
              <w:sz w:val="16"/>
              <w:szCs w:val="16"/>
            </w:rPr>
          </w:pPr>
          <w:r w:rsidRPr="00290E80">
            <w:rPr>
              <w:rFonts w:ascii="Segoe UI Light" w:eastAsia="Calibri" w:hAnsi="Segoe UI Light" w:cs="Segoe UI Light"/>
              <w:sz w:val="16"/>
              <w:szCs w:val="16"/>
            </w:rPr>
            <w:t>csic8ah00b@pec.istruzione.it</w:t>
          </w:r>
        </w:p>
      </w:tc>
      <w:tc>
        <w:tcPr>
          <w:tcW w:w="4393" w:type="dxa"/>
          <w:vMerge/>
          <w:shd w:val="clear" w:color="auto" w:fill="auto"/>
        </w:tcPr>
        <w:p w14:paraId="58CC862D" w14:textId="77777777" w:rsidR="00896F44" w:rsidRPr="00290E80" w:rsidRDefault="00896F44" w:rsidP="00896F44">
          <w:pPr>
            <w:rPr>
              <w:rFonts w:ascii="Segoe UI" w:eastAsia="Calibri" w:hAnsi="Segoe UI" w:cs="Segoe UI"/>
              <w:sz w:val="16"/>
              <w:szCs w:val="16"/>
            </w:rPr>
          </w:pPr>
        </w:p>
      </w:tc>
    </w:tr>
  </w:tbl>
  <w:p w14:paraId="1D95ED56" w14:textId="77777777" w:rsidR="00896F44" w:rsidRPr="00896F44" w:rsidRDefault="00896F44" w:rsidP="00896F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6576E" w14:textId="77777777" w:rsidR="00AE7E08" w:rsidRDefault="00AE7E08">
      <w:r>
        <w:separator/>
      </w:r>
    </w:p>
  </w:footnote>
  <w:footnote w:type="continuationSeparator" w:id="0">
    <w:p w14:paraId="57BF3ECD" w14:textId="77777777" w:rsidR="00AE7E08" w:rsidRDefault="00AE7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9D7BF" w14:textId="2C9B8E7D" w:rsidR="00896F44" w:rsidRDefault="00896F44" w:rsidP="00571B98">
    <w:pPr>
      <w:pStyle w:val="Intestazione"/>
      <w:jc w:val="center"/>
    </w:pPr>
    <w:r>
      <w:rPr>
        <w:noProof/>
      </w:rPr>
      <w:drawing>
        <wp:inline distT="0" distB="0" distL="0" distR="0" wp14:anchorId="2AC49111" wp14:editId="44E56BA3">
          <wp:extent cx="6210300" cy="1101654"/>
          <wp:effectExtent l="0" t="0" r="0" b="3810"/>
          <wp:docPr id="1547457354" name="Immagine 154745735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2"/>
      <w:tblW w:w="9638" w:type="dxa"/>
      <w:jc w:val="center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610"/>
      <w:gridCol w:w="614"/>
      <w:gridCol w:w="396"/>
      <w:gridCol w:w="1793"/>
      <w:gridCol w:w="298"/>
      <w:gridCol w:w="4927"/>
    </w:tblGrid>
    <w:tr w:rsidR="00896F44" w14:paraId="3CAA9293" w14:textId="77777777" w:rsidTr="00571B98">
      <w:trPr>
        <w:trHeight w:val="707"/>
        <w:jc w:val="center"/>
      </w:trPr>
      <w:tc>
        <w:tcPr>
          <w:tcW w:w="2224" w:type="dxa"/>
          <w:gridSpan w:val="2"/>
          <w:vMerge w:val="restart"/>
          <w:tcBorders>
            <w:bottom w:val="nil"/>
          </w:tcBorders>
        </w:tcPr>
        <w:p w14:paraId="0623A494" w14:textId="77777777" w:rsidR="00896F44" w:rsidRDefault="00896F44" w:rsidP="00896F44">
          <w:pPr>
            <w:jc w:val="center"/>
            <w:rPr>
              <w:rFonts w:ascii="Quattrocento Sans" w:eastAsia="Quattrocento Sans" w:hAnsi="Quattrocento Sans" w:cs="Quattrocento Sans"/>
            </w:rPr>
          </w:pPr>
          <w:r>
            <w:rPr>
              <w:noProof/>
            </w:rPr>
            <w:drawing>
              <wp:inline distT="0" distB="0" distL="0" distR="0" wp14:anchorId="6210EC8F" wp14:editId="3E5012A0">
                <wp:extent cx="999410" cy="684000"/>
                <wp:effectExtent l="0" t="0" r="0" b="0"/>
                <wp:docPr id="1433258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"/>
                        <a:srcRect l="7200" t="12853" r="9139" b="671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9410" cy="684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4" w:type="dxa"/>
          <w:gridSpan w:val="4"/>
          <w:tcBorders>
            <w:bottom w:val="nil"/>
          </w:tcBorders>
          <w:vAlign w:val="center"/>
        </w:tcPr>
        <w:p w14:paraId="206D7AB7" w14:textId="77777777" w:rsidR="00896F44" w:rsidRDefault="00896F44" w:rsidP="00896F44">
          <w:pPr>
            <w:jc w:val="both"/>
            <w:rPr>
              <w:rFonts w:ascii="Quattrocento Sans" w:eastAsia="Quattrocento Sans" w:hAnsi="Quattrocento Sans" w:cs="Quattrocento Sans"/>
              <w:sz w:val="18"/>
              <w:szCs w:val="18"/>
            </w:rPr>
          </w:pPr>
          <w:r>
            <w:rPr>
              <w:rFonts w:ascii="Quattrocento Sans" w:eastAsia="Quattrocento Sans" w:hAnsi="Quattrocento Sans" w:cs="Quattrocento Sans"/>
              <w:sz w:val="18"/>
              <w:szCs w:val="18"/>
            </w:rPr>
            <w:t>MINISTERO DELL’ISTRUZIONE E DEL MERITO</w:t>
          </w:r>
        </w:p>
        <w:p w14:paraId="230973C2" w14:textId="77777777" w:rsidR="00896F44" w:rsidRDefault="00896F44" w:rsidP="00896F44">
          <w:pPr>
            <w:jc w:val="both"/>
            <w:rPr>
              <w:rFonts w:ascii="Quattrocento Sans" w:eastAsia="Quattrocento Sans" w:hAnsi="Quattrocento Sans" w:cs="Quattrocento Sans"/>
              <w:sz w:val="34"/>
              <w:szCs w:val="34"/>
            </w:rPr>
          </w:pPr>
          <w:r>
            <w:rPr>
              <w:rFonts w:ascii="Quattrocento Sans" w:eastAsia="Quattrocento Sans" w:hAnsi="Quattrocento Sans" w:cs="Quattrocento Sans"/>
              <w:sz w:val="28"/>
              <w:szCs w:val="28"/>
            </w:rPr>
            <w:t>ISTITUTO COMPRENSIVO STATALE ERODOTO</w:t>
          </w:r>
        </w:p>
      </w:tc>
    </w:tr>
    <w:tr w:rsidR="00896F44" w14:paraId="64D957A8" w14:textId="77777777" w:rsidTr="00571B98">
      <w:trPr>
        <w:trHeight w:val="20"/>
        <w:jc w:val="center"/>
      </w:trPr>
      <w:tc>
        <w:tcPr>
          <w:tcW w:w="2224" w:type="dxa"/>
          <w:gridSpan w:val="2"/>
          <w:vMerge/>
          <w:tcBorders>
            <w:bottom w:val="nil"/>
          </w:tcBorders>
        </w:tcPr>
        <w:p w14:paraId="76C5D49C" w14:textId="77777777" w:rsidR="00896F44" w:rsidRDefault="00896F44" w:rsidP="00896F4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ascii="Quattrocento Sans" w:eastAsia="Quattrocento Sans" w:hAnsi="Quattrocento Sans" w:cs="Quattrocento Sans"/>
              <w:sz w:val="34"/>
              <w:szCs w:val="34"/>
            </w:rPr>
          </w:pPr>
        </w:p>
      </w:tc>
      <w:tc>
        <w:tcPr>
          <w:tcW w:w="396" w:type="dxa"/>
          <w:tcBorders>
            <w:bottom w:val="single" w:sz="4" w:space="0" w:color="000000"/>
          </w:tcBorders>
          <w:vAlign w:val="center"/>
        </w:tcPr>
        <w:p w14:paraId="1E7A6241" w14:textId="77777777" w:rsidR="00896F44" w:rsidRDefault="00896F44" w:rsidP="00896F44">
          <w:pPr>
            <w:jc w:val="center"/>
            <w:rPr>
              <w:rFonts w:ascii="Quattrocento Sans" w:eastAsia="Quattrocento Sans" w:hAnsi="Quattrocento Sans" w:cs="Quattrocento Sans"/>
              <w:sz w:val="16"/>
              <w:szCs w:val="16"/>
            </w:rPr>
          </w:pPr>
          <w:r>
            <w:rPr>
              <w:rFonts w:ascii="Quattrocento Sans" w:eastAsia="Quattrocento Sans" w:hAnsi="Quattrocento Sans" w:cs="Quattrocento Sans"/>
              <w:b/>
              <w:noProof/>
              <w:sz w:val="16"/>
              <w:szCs w:val="16"/>
            </w:rPr>
            <w:drawing>
              <wp:inline distT="0" distB="0" distL="0" distR="0" wp14:anchorId="20E75473" wp14:editId="659F8ED3">
                <wp:extent cx="216000" cy="216000"/>
                <wp:effectExtent l="0" t="0" r="0" b="0"/>
                <wp:docPr id="1677593317" name="image11.png" descr="Interne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 descr="Internet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93" w:type="dxa"/>
          <w:tcBorders>
            <w:bottom w:val="single" w:sz="4" w:space="0" w:color="000000"/>
          </w:tcBorders>
          <w:vAlign w:val="center"/>
        </w:tcPr>
        <w:p w14:paraId="58181B92" w14:textId="77777777" w:rsidR="00896F44" w:rsidRDefault="00896F44" w:rsidP="00896F44">
          <w:pPr>
            <w:jc w:val="center"/>
            <w:rPr>
              <w:rFonts w:ascii="Quattrocento Sans" w:eastAsia="Quattrocento Sans" w:hAnsi="Quattrocento Sans" w:cs="Quattrocento Sans"/>
              <w:sz w:val="16"/>
              <w:szCs w:val="16"/>
            </w:rPr>
          </w:pPr>
          <w:r>
            <w:rPr>
              <w:rFonts w:ascii="Quattrocento Sans" w:eastAsia="Quattrocento Sans" w:hAnsi="Quattrocento Sans" w:cs="Quattrocento Sans"/>
              <w:sz w:val="16"/>
              <w:szCs w:val="16"/>
            </w:rPr>
            <w:t>www.icerodoto.edu.it</w:t>
          </w:r>
        </w:p>
      </w:tc>
      <w:tc>
        <w:tcPr>
          <w:tcW w:w="298" w:type="dxa"/>
          <w:tcBorders>
            <w:bottom w:val="single" w:sz="4" w:space="0" w:color="000000"/>
          </w:tcBorders>
          <w:vAlign w:val="center"/>
        </w:tcPr>
        <w:p w14:paraId="2FE6A694" w14:textId="77777777" w:rsidR="00896F44" w:rsidRDefault="00896F44" w:rsidP="00896F44">
          <w:pPr>
            <w:jc w:val="center"/>
            <w:rPr>
              <w:rFonts w:ascii="Quattrocento Sans" w:eastAsia="Quattrocento Sans" w:hAnsi="Quattrocento Sans" w:cs="Quattrocento Sans"/>
              <w:sz w:val="16"/>
              <w:szCs w:val="16"/>
            </w:rPr>
          </w:pPr>
          <w:r>
            <w:rPr>
              <w:rFonts w:ascii="Quattrocento Sans" w:eastAsia="Quattrocento Sans" w:hAnsi="Quattrocento Sans" w:cs="Quattrocento Sans"/>
              <w:noProof/>
              <w:sz w:val="16"/>
              <w:szCs w:val="16"/>
            </w:rPr>
            <w:drawing>
              <wp:inline distT="0" distB="0" distL="0" distR="0" wp14:anchorId="353726B2" wp14:editId="1FD43FAD">
                <wp:extent cx="144000" cy="144000"/>
                <wp:effectExtent l="0" t="0" r="0" b="0"/>
                <wp:docPr id="2059326392" name="image4.png" descr="Facebook lettera logo | Icona Grati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Facebook lettera logo | Icona Gratis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  <w:tcBorders>
            <w:bottom w:val="single" w:sz="4" w:space="0" w:color="000000"/>
          </w:tcBorders>
          <w:vAlign w:val="center"/>
        </w:tcPr>
        <w:p w14:paraId="3E913CE1" w14:textId="77777777" w:rsidR="00896F44" w:rsidRDefault="00AE7E08" w:rsidP="00896F44">
          <w:pPr>
            <w:jc w:val="center"/>
            <w:rPr>
              <w:rFonts w:ascii="Quattrocento Sans" w:eastAsia="Quattrocento Sans" w:hAnsi="Quattrocento Sans" w:cs="Quattrocento Sans"/>
              <w:sz w:val="16"/>
              <w:szCs w:val="16"/>
            </w:rPr>
          </w:pPr>
          <w:hyperlink r:id="rId5">
            <w:r w:rsidR="00896F44">
              <w:rPr>
                <w:rFonts w:ascii="Quattrocento Sans" w:eastAsia="Quattrocento Sans" w:hAnsi="Quattrocento Sans" w:cs="Quattrocento Sans"/>
                <w:sz w:val="16"/>
                <w:szCs w:val="16"/>
              </w:rPr>
              <w:t>https://www.facebook.com/scuolerodoto</w:t>
            </w:r>
          </w:hyperlink>
        </w:p>
      </w:tc>
    </w:tr>
    <w:tr w:rsidR="00896F44" w14:paraId="4212B0AE" w14:textId="77777777" w:rsidTr="00571B98">
      <w:trPr>
        <w:trHeight w:val="20"/>
        <w:jc w:val="center"/>
      </w:trPr>
      <w:tc>
        <w:tcPr>
          <w:tcW w:w="1610" w:type="dxa"/>
          <w:tcBorders>
            <w:top w:val="single" w:sz="4" w:space="0" w:color="000000"/>
            <w:bottom w:val="nil"/>
          </w:tcBorders>
          <w:shd w:val="clear" w:color="auto" w:fill="92D050"/>
        </w:tcPr>
        <w:p w14:paraId="0104B2A9" w14:textId="77777777" w:rsidR="00896F44" w:rsidRDefault="00896F44" w:rsidP="00896F44">
          <w:pPr>
            <w:jc w:val="center"/>
            <w:rPr>
              <w:rFonts w:ascii="Quattrocento Sans" w:eastAsia="Quattrocento Sans" w:hAnsi="Quattrocento Sans" w:cs="Quattrocento Sans"/>
              <w:sz w:val="8"/>
              <w:szCs w:val="8"/>
            </w:rPr>
          </w:pPr>
        </w:p>
      </w:tc>
      <w:tc>
        <w:tcPr>
          <w:tcW w:w="614" w:type="dxa"/>
          <w:tcBorders>
            <w:top w:val="single" w:sz="4" w:space="0" w:color="000000"/>
            <w:bottom w:val="nil"/>
          </w:tcBorders>
          <w:shd w:val="clear" w:color="auto" w:fill="auto"/>
        </w:tcPr>
        <w:p w14:paraId="2C469CB7" w14:textId="77777777" w:rsidR="00896F44" w:rsidRDefault="00896F44" w:rsidP="00896F44">
          <w:pPr>
            <w:jc w:val="center"/>
            <w:rPr>
              <w:rFonts w:ascii="Quattrocento Sans" w:eastAsia="Quattrocento Sans" w:hAnsi="Quattrocento Sans" w:cs="Quattrocento Sans"/>
              <w:sz w:val="8"/>
              <w:szCs w:val="8"/>
            </w:rPr>
          </w:pPr>
        </w:p>
      </w:tc>
      <w:tc>
        <w:tcPr>
          <w:tcW w:w="396" w:type="dxa"/>
          <w:tcBorders>
            <w:top w:val="single" w:sz="4" w:space="0" w:color="000000"/>
            <w:bottom w:val="nil"/>
          </w:tcBorders>
          <w:vAlign w:val="bottom"/>
        </w:tcPr>
        <w:p w14:paraId="2BF6EF7A" w14:textId="77777777" w:rsidR="00896F44" w:rsidRDefault="00896F44" w:rsidP="00896F44">
          <w:pPr>
            <w:jc w:val="center"/>
            <w:rPr>
              <w:rFonts w:ascii="Quattrocento Sans" w:eastAsia="Quattrocento Sans" w:hAnsi="Quattrocento Sans" w:cs="Quattrocento Sans"/>
              <w:b/>
              <w:sz w:val="8"/>
              <w:szCs w:val="8"/>
            </w:rPr>
          </w:pPr>
        </w:p>
      </w:tc>
      <w:tc>
        <w:tcPr>
          <w:tcW w:w="1793" w:type="dxa"/>
          <w:tcBorders>
            <w:top w:val="single" w:sz="4" w:space="0" w:color="000000"/>
            <w:bottom w:val="nil"/>
          </w:tcBorders>
          <w:vAlign w:val="bottom"/>
        </w:tcPr>
        <w:p w14:paraId="3B4DD5E1" w14:textId="77777777" w:rsidR="00896F44" w:rsidRDefault="00896F44" w:rsidP="00896F44">
          <w:pPr>
            <w:jc w:val="center"/>
            <w:rPr>
              <w:rFonts w:ascii="Quattrocento Sans" w:eastAsia="Quattrocento Sans" w:hAnsi="Quattrocento Sans" w:cs="Quattrocento Sans"/>
              <w:sz w:val="8"/>
              <w:szCs w:val="8"/>
            </w:rPr>
          </w:pPr>
        </w:p>
      </w:tc>
      <w:tc>
        <w:tcPr>
          <w:tcW w:w="298" w:type="dxa"/>
          <w:tcBorders>
            <w:top w:val="single" w:sz="4" w:space="0" w:color="000000"/>
            <w:bottom w:val="nil"/>
          </w:tcBorders>
          <w:vAlign w:val="bottom"/>
        </w:tcPr>
        <w:p w14:paraId="3412DD90" w14:textId="77777777" w:rsidR="00896F44" w:rsidRDefault="00896F44" w:rsidP="00896F44">
          <w:pPr>
            <w:jc w:val="center"/>
            <w:rPr>
              <w:sz w:val="8"/>
              <w:szCs w:val="8"/>
            </w:rPr>
          </w:pPr>
        </w:p>
      </w:tc>
      <w:tc>
        <w:tcPr>
          <w:tcW w:w="4927" w:type="dxa"/>
          <w:tcBorders>
            <w:top w:val="single" w:sz="4" w:space="0" w:color="000000"/>
            <w:bottom w:val="nil"/>
          </w:tcBorders>
          <w:vAlign w:val="bottom"/>
        </w:tcPr>
        <w:p w14:paraId="52CA9DC0" w14:textId="77777777" w:rsidR="00896F44" w:rsidRDefault="00896F44" w:rsidP="00896F44">
          <w:pPr>
            <w:jc w:val="center"/>
            <w:rPr>
              <w:sz w:val="8"/>
              <w:szCs w:val="8"/>
            </w:rPr>
          </w:pPr>
        </w:p>
      </w:tc>
    </w:tr>
  </w:tbl>
  <w:p w14:paraId="4FD7E8FD" w14:textId="17EA66B9" w:rsidR="00896F44" w:rsidRDefault="00896F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48592C"/>
    <w:multiLevelType w:val="hybridMultilevel"/>
    <w:tmpl w:val="699C117E"/>
    <w:lvl w:ilvl="0" w:tplc="52784388">
      <w:start w:val="1"/>
      <w:numFmt w:val="decimal"/>
      <w:lvlText w:val="%1)"/>
      <w:lvlJc w:val="left"/>
      <w:pPr>
        <w:ind w:left="655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en-US" w:bidi="ar-SA"/>
      </w:rPr>
    </w:lvl>
    <w:lvl w:ilvl="1" w:tplc="1F9AD856">
      <w:numFmt w:val="bullet"/>
      <w:lvlText w:val="•"/>
      <w:lvlJc w:val="left"/>
      <w:pPr>
        <w:ind w:left="1659" w:hanging="360"/>
      </w:pPr>
      <w:rPr>
        <w:rFonts w:hint="default"/>
        <w:lang w:val="it-IT" w:eastAsia="en-US" w:bidi="ar-SA"/>
      </w:rPr>
    </w:lvl>
    <w:lvl w:ilvl="2" w:tplc="FBF0D30C">
      <w:numFmt w:val="bullet"/>
      <w:lvlText w:val="•"/>
      <w:lvlJc w:val="left"/>
      <w:pPr>
        <w:ind w:left="2658" w:hanging="360"/>
      </w:pPr>
      <w:rPr>
        <w:rFonts w:hint="default"/>
        <w:lang w:val="it-IT" w:eastAsia="en-US" w:bidi="ar-SA"/>
      </w:rPr>
    </w:lvl>
    <w:lvl w:ilvl="3" w:tplc="E99A7A50"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4" w:tplc="D65AFC60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92A6516C">
      <w:numFmt w:val="bullet"/>
      <w:lvlText w:val="•"/>
      <w:lvlJc w:val="left"/>
      <w:pPr>
        <w:ind w:left="5655" w:hanging="360"/>
      </w:pPr>
      <w:rPr>
        <w:rFonts w:hint="default"/>
        <w:lang w:val="it-IT" w:eastAsia="en-US" w:bidi="ar-SA"/>
      </w:rPr>
    </w:lvl>
    <w:lvl w:ilvl="6" w:tplc="1E26F53C">
      <w:numFmt w:val="bullet"/>
      <w:lvlText w:val="•"/>
      <w:lvlJc w:val="left"/>
      <w:pPr>
        <w:ind w:left="6654" w:hanging="360"/>
      </w:pPr>
      <w:rPr>
        <w:rFonts w:hint="default"/>
        <w:lang w:val="it-IT" w:eastAsia="en-US" w:bidi="ar-SA"/>
      </w:rPr>
    </w:lvl>
    <w:lvl w:ilvl="7" w:tplc="BE90253A">
      <w:numFmt w:val="bullet"/>
      <w:lvlText w:val="•"/>
      <w:lvlJc w:val="left"/>
      <w:pPr>
        <w:ind w:left="7653" w:hanging="360"/>
      </w:pPr>
      <w:rPr>
        <w:rFonts w:hint="default"/>
        <w:lang w:val="it-IT" w:eastAsia="en-US" w:bidi="ar-SA"/>
      </w:rPr>
    </w:lvl>
    <w:lvl w:ilvl="8" w:tplc="96CED034">
      <w:numFmt w:val="bullet"/>
      <w:lvlText w:val="•"/>
      <w:lvlJc w:val="left"/>
      <w:pPr>
        <w:ind w:left="865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0579D8"/>
    <w:multiLevelType w:val="hybridMultilevel"/>
    <w:tmpl w:val="7528F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344D7"/>
    <w:multiLevelType w:val="hybridMultilevel"/>
    <w:tmpl w:val="FFD894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AEB079C"/>
    <w:multiLevelType w:val="hybridMultilevel"/>
    <w:tmpl w:val="1B3E9F26"/>
    <w:lvl w:ilvl="0" w:tplc="A746B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82B6F2E"/>
    <w:multiLevelType w:val="hybridMultilevel"/>
    <w:tmpl w:val="551C9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1"/>
  </w:num>
  <w:num w:numId="8">
    <w:abstractNumId w:val="26"/>
  </w:num>
  <w:num w:numId="9">
    <w:abstractNumId w:val="16"/>
  </w:num>
  <w:num w:numId="10">
    <w:abstractNumId w:val="33"/>
  </w:num>
  <w:num w:numId="11">
    <w:abstractNumId w:val="23"/>
  </w:num>
  <w:num w:numId="12">
    <w:abstractNumId w:val="7"/>
  </w:num>
  <w:num w:numId="13">
    <w:abstractNumId w:val="8"/>
  </w:num>
  <w:num w:numId="14">
    <w:abstractNumId w:val="5"/>
  </w:num>
  <w:num w:numId="15">
    <w:abstractNumId w:val="20"/>
  </w:num>
  <w:num w:numId="16">
    <w:abstractNumId w:val="32"/>
  </w:num>
  <w:num w:numId="17">
    <w:abstractNumId w:val="9"/>
  </w:num>
  <w:num w:numId="18">
    <w:abstractNumId w:val="25"/>
  </w:num>
  <w:num w:numId="19">
    <w:abstractNumId w:val="3"/>
  </w:num>
  <w:num w:numId="20">
    <w:abstractNumId w:val="4"/>
  </w:num>
  <w:num w:numId="21">
    <w:abstractNumId w:val="18"/>
  </w:num>
  <w:num w:numId="22">
    <w:abstractNumId w:val="19"/>
  </w:num>
  <w:num w:numId="23">
    <w:abstractNumId w:val="21"/>
  </w:num>
  <w:num w:numId="24">
    <w:abstractNumId w:val="29"/>
  </w:num>
  <w:num w:numId="25">
    <w:abstractNumId w:val="12"/>
  </w:num>
  <w:num w:numId="26">
    <w:abstractNumId w:val="30"/>
  </w:num>
  <w:num w:numId="27">
    <w:abstractNumId w:val="28"/>
  </w:num>
  <w:num w:numId="28">
    <w:abstractNumId w:val="31"/>
  </w:num>
  <w:num w:numId="29">
    <w:abstractNumId w:val="13"/>
  </w:num>
  <w:num w:numId="30">
    <w:abstractNumId w:val="27"/>
  </w:num>
  <w:num w:numId="31">
    <w:abstractNumId w:val="14"/>
  </w:num>
  <w:num w:numId="32">
    <w:abstractNumId w:val="15"/>
  </w:num>
  <w:num w:numId="33">
    <w:abstractNumId w:val="1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03C0D"/>
    <w:rsid w:val="0001059B"/>
    <w:rsid w:val="00010D73"/>
    <w:rsid w:val="0001314D"/>
    <w:rsid w:val="0001443F"/>
    <w:rsid w:val="00015D2C"/>
    <w:rsid w:val="00016658"/>
    <w:rsid w:val="000176AE"/>
    <w:rsid w:val="00021EB3"/>
    <w:rsid w:val="0003018C"/>
    <w:rsid w:val="000303B9"/>
    <w:rsid w:val="000309DF"/>
    <w:rsid w:val="00031FEB"/>
    <w:rsid w:val="000371CE"/>
    <w:rsid w:val="00043D93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6A72"/>
    <w:rsid w:val="00062E4A"/>
    <w:rsid w:val="000670A5"/>
    <w:rsid w:val="0007048C"/>
    <w:rsid w:val="00071593"/>
    <w:rsid w:val="00072224"/>
    <w:rsid w:val="000736AB"/>
    <w:rsid w:val="00074CDD"/>
    <w:rsid w:val="0007561A"/>
    <w:rsid w:val="0007706B"/>
    <w:rsid w:val="00080CC7"/>
    <w:rsid w:val="0008242F"/>
    <w:rsid w:val="00093B8A"/>
    <w:rsid w:val="000A19BA"/>
    <w:rsid w:val="000A1AB3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E5E6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828"/>
    <w:rsid w:val="0012168C"/>
    <w:rsid w:val="0012335E"/>
    <w:rsid w:val="00124534"/>
    <w:rsid w:val="001260DF"/>
    <w:rsid w:val="00131078"/>
    <w:rsid w:val="00132B57"/>
    <w:rsid w:val="001335C6"/>
    <w:rsid w:val="00133C52"/>
    <w:rsid w:val="00135167"/>
    <w:rsid w:val="001352AB"/>
    <w:rsid w:val="00140472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07A8"/>
    <w:rsid w:val="00182723"/>
    <w:rsid w:val="00185A49"/>
    <w:rsid w:val="00186225"/>
    <w:rsid w:val="0018773E"/>
    <w:rsid w:val="00190720"/>
    <w:rsid w:val="00191CA1"/>
    <w:rsid w:val="00192B90"/>
    <w:rsid w:val="001A1918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1FF5"/>
    <w:rsid w:val="001F207B"/>
    <w:rsid w:val="001F4F23"/>
    <w:rsid w:val="001F4F94"/>
    <w:rsid w:val="001F6C2D"/>
    <w:rsid w:val="00207849"/>
    <w:rsid w:val="00210607"/>
    <w:rsid w:val="00211108"/>
    <w:rsid w:val="00212A99"/>
    <w:rsid w:val="00213B82"/>
    <w:rsid w:val="00213C1D"/>
    <w:rsid w:val="0021559E"/>
    <w:rsid w:val="00217C76"/>
    <w:rsid w:val="00222A56"/>
    <w:rsid w:val="002247FE"/>
    <w:rsid w:val="00225146"/>
    <w:rsid w:val="00226CB3"/>
    <w:rsid w:val="002270A8"/>
    <w:rsid w:val="0023285D"/>
    <w:rsid w:val="00240337"/>
    <w:rsid w:val="0024391D"/>
    <w:rsid w:val="00244FD2"/>
    <w:rsid w:val="0025352F"/>
    <w:rsid w:val="002539BB"/>
    <w:rsid w:val="00255CE2"/>
    <w:rsid w:val="0025698C"/>
    <w:rsid w:val="0026467A"/>
    <w:rsid w:val="00265864"/>
    <w:rsid w:val="00266F44"/>
    <w:rsid w:val="002708A6"/>
    <w:rsid w:val="00275E4F"/>
    <w:rsid w:val="002772BD"/>
    <w:rsid w:val="00282A21"/>
    <w:rsid w:val="00283A1E"/>
    <w:rsid w:val="002860BF"/>
    <w:rsid w:val="00286C40"/>
    <w:rsid w:val="0029126B"/>
    <w:rsid w:val="0029332E"/>
    <w:rsid w:val="002943C2"/>
    <w:rsid w:val="00297481"/>
    <w:rsid w:val="00297B7C"/>
    <w:rsid w:val="002A014D"/>
    <w:rsid w:val="002A6748"/>
    <w:rsid w:val="002B0440"/>
    <w:rsid w:val="002B13C0"/>
    <w:rsid w:val="002B206B"/>
    <w:rsid w:val="002B3171"/>
    <w:rsid w:val="002B684C"/>
    <w:rsid w:val="002C0C3F"/>
    <w:rsid w:val="002C1C92"/>
    <w:rsid w:val="002C1E86"/>
    <w:rsid w:val="002C3370"/>
    <w:rsid w:val="002D472B"/>
    <w:rsid w:val="002D473A"/>
    <w:rsid w:val="002D786D"/>
    <w:rsid w:val="002E10E1"/>
    <w:rsid w:val="002E1891"/>
    <w:rsid w:val="002E1DEB"/>
    <w:rsid w:val="002E5DB6"/>
    <w:rsid w:val="002F49B3"/>
    <w:rsid w:val="002F66C4"/>
    <w:rsid w:val="00300F45"/>
    <w:rsid w:val="00304B62"/>
    <w:rsid w:val="0030701D"/>
    <w:rsid w:val="00307379"/>
    <w:rsid w:val="003210E2"/>
    <w:rsid w:val="0033150F"/>
    <w:rsid w:val="00336F0F"/>
    <w:rsid w:val="00344731"/>
    <w:rsid w:val="0034552C"/>
    <w:rsid w:val="003469AB"/>
    <w:rsid w:val="00347262"/>
    <w:rsid w:val="00351652"/>
    <w:rsid w:val="00351867"/>
    <w:rsid w:val="00351E80"/>
    <w:rsid w:val="00353A20"/>
    <w:rsid w:val="00355615"/>
    <w:rsid w:val="0035659B"/>
    <w:rsid w:val="00361A13"/>
    <w:rsid w:val="00361D26"/>
    <w:rsid w:val="00363B1F"/>
    <w:rsid w:val="0036522E"/>
    <w:rsid w:val="00367396"/>
    <w:rsid w:val="003709D8"/>
    <w:rsid w:val="003726C9"/>
    <w:rsid w:val="00374926"/>
    <w:rsid w:val="00374A75"/>
    <w:rsid w:val="00376169"/>
    <w:rsid w:val="00380B8B"/>
    <w:rsid w:val="003824FF"/>
    <w:rsid w:val="00382EC8"/>
    <w:rsid w:val="00383ADD"/>
    <w:rsid w:val="0038639A"/>
    <w:rsid w:val="00392E1C"/>
    <w:rsid w:val="00395933"/>
    <w:rsid w:val="003A007F"/>
    <w:rsid w:val="003A01DE"/>
    <w:rsid w:val="003A1779"/>
    <w:rsid w:val="003A433E"/>
    <w:rsid w:val="003A5D3A"/>
    <w:rsid w:val="003B64D1"/>
    <w:rsid w:val="003B79E2"/>
    <w:rsid w:val="003C0DE3"/>
    <w:rsid w:val="003C10D3"/>
    <w:rsid w:val="003C2E1F"/>
    <w:rsid w:val="003C60F6"/>
    <w:rsid w:val="003C7A75"/>
    <w:rsid w:val="003D4352"/>
    <w:rsid w:val="003E18F4"/>
    <w:rsid w:val="003E25C3"/>
    <w:rsid w:val="003E2DA4"/>
    <w:rsid w:val="003E2E35"/>
    <w:rsid w:val="003E5C47"/>
    <w:rsid w:val="003F2D21"/>
    <w:rsid w:val="003F5439"/>
    <w:rsid w:val="003F75BB"/>
    <w:rsid w:val="004076E9"/>
    <w:rsid w:val="00414813"/>
    <w:rsid w:val="00416DC1"/>
    <w:rsid w:val="004207AB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15F5"/>
    <w:rsid w:val="004563DD"/>
    <w:rsid w:val="00460445"/>
    <w:rsid w:val="00462440"/>
    <w:rsid w:val="004652D3"/>
    <w:rsid w:val="004657B2"/>
    <w:rsid w:val="004722C2"/>
    <w:rsid w:val="00473A05"/>
    <w:rsid w:val="0047690D"/>
    <w:rsid w:val="00480023"/>
    <w:rsid w:val="0048221A"/>
    <w:rsid w:val="00484CE2"/>
    <w:rsid w:val="00485D17"/>
    <w:rsid w:val="004914CB"/>
    <w:rsid w:val="00494389"/>
    <w:rsid w:val="00495A93"/>
    <w:rsid w:val="00497369"/>
    <w:rsid w:val="004A26A9"/>
    <w:rsid w:val="004A5D71"/>
    <w:rsid w:val="004A786E"/>
    <w:rsid w:val="004B09C3"/>
    <w:rsid w:val="004B1646"/>
    <w:rsid w:val="004B5569"/>
    <w:rsid w:val="004B62EF"/>
    <w:rsid w:val="004C01A7"/>
    <w:rsid w:val="004C7D0D"/>
    <w:rsid w:val="004D18E3"/>
    <w:rsid w:val="004D1C0F"/>
    <w:rsid w:val="004D539A"/>
    <w:rsid w:val="004E105E"/>
    <w:rsid w:val="004E32F7"/>
    <w:rsid w:val="004E6955"/>
    <w:rsid w:val="004F7A83"/>
    <w:rsid w:val="00501169"/>
    <w:rsid w:val="00503E82"/>
    <w:rsid w:val="00504B83"/>
    <w:rsid w:val="00505644"/>
    <w:rsid w:val="005057E0"/>
    <w:rsid w:val="00507565"/>
    <w:rsid w:val="005104C0"/>
    <w:rsid w:val="0051112D"/>
    <w:rsid w:val="00520925"/>
    <w:rsid w:val="00520DBD"/>
    <w:rsid w:val="00520F00"/>
    <w:rsid w:val="00525018"/>
    <w:rsid w:val="00526196"/>
    <w:rsid w:val="005263CD"/>
    <w:rsid w:val="0052773A"/>
    <w:rsid w:val="00527AAD"/>
    <w:rsid w:val="00531221"/>
    <w:rsid w:val="00535EF8"/>
    <w:rsid w:val="0054327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2A1D"/>
    <w:rsid w:val="00565200"/>
    <w:rsid w:val="00566D97"/>
    <w:rsid w:val="00567DE5"/>
    <w:rsid w:val="00567E59"/>
    <w:rsid w:val="00571B98"/>
    <w:rsid w:val="005720F5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3792"/>
    <w:rsid w:val="005B65B5"/>
    <w:rsid w:val="005C14F8"/>
    <w:rsid w:val="005C77DE"/>
    <w:rsid w:val="005D742D"/>
    <w:rsid w:val="005E0343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2A0A"/>
    <w:rsid w:val="005F5051"/>
    <w:rsid w:val="005F72D5"/>
    <w:rsid w:val="0060062C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56082"/>
    <w:rsid w:val="00660340"/>
    <w:rsid w:val="00661111"/>
    <w:rsid w:val="0066271B"/>
    <w:rsid w:val="00663BD8"/>
    <w:rsid w:val="006648CD"/>
    <w:rsid w:val="0067233E"/>
    <w:rsid w:val="0067289E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1E1F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4A78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32C3"/>
    <w:rsid w:val="00705188"/>
    <w:rsid w:val="007052DA"/>
    <w:rsid w:val="00706853"/>
    <w:rsid w:val="00706DD4"/>
    <w:rsid w:val="00710D1C"/>
    <w:rsid w:val="00717756"/>
    <w:rsid w:val="00717BD6"/>
    <w:rsid w:val="0072474A"/>
    <w:rsid w:val="00725408"/>
    <w:rsid w:val="00725C14"/>
    <w:rsid w:val="0072785A"/>
    <w:rsid w:val="00731440"/>
    <w:rsid w:val="00732F16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A5D68"/>
    <w:rsid w:val="007B4259"/>
    <w:rsid w:val="007B4C06"/>
    <w:rsid w:val="007B59D8"/>
    <w:rsid w:val="007B7C24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74"/>
    <w:rsid w:val="00883FF4"/>
    <w:rsid w:val="00894D01"/>
    <w:rsid w:val="00896F44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22F8"/>
    <w:rsid w:val="008E6D82"/>
    <w:rsid w:val="008E7578"/>
    <w:rsid w:val="008F28B1"/>
    <w:rsid w:val="008F3CD8"/>
    <w:rsid w:val="008F7B5F"/>
    <w:rsid w:val="0090455C"/>
    <w:rsid w:val="00906BD1"/>
    <w:rsid w:val="00907112"/>
    <w:rsid w:val="009105E1"/>
    <w:rsid w:val="0091078D"/>
    <w:rsid w:val="00913C94"/>
    <w:rsid w:val="00917DDA"/>
    <w:rsid w:val="00923596"/>
    <w:rsid w:val="009246DD"/>
    <w:rsid w:val="00931B19"/>
    <w:rsid w:val="0093431C"/>
    <w:rsid w:val="00940667"/>
    <w:rsid w:val="00941128"/>
    <w:rsid w:val="00942D93"/>
    <w:rsid w:val="009454DE"/>
    <w:rsid w:val="00947939"/>
    <w:rsid w:val="00955B20"/>
    <w:rsid w:val="00956EC5"/>
    <w:rsid w:val="00964B24"/>
    <w:rsid w:val="00964DE6"/>
    <w:rsid w:val="00971485"/>
    <w:rsid w:val="009719CE"/>
    <w:rsid w:val="0097360E"/>
    <w:rsid w:val="00976C19"/>
    <w:rsid w:val="00980B3C"/>
    <w:rsid w:val="0098483C"/>
    <w:rsid w:val="00986B21"/>
    <w:rsid w:val="00990253"/>
    <w:rsid w:val="00990DB4"/>
    <w:rsid w:val="009944D6"/>
    <w:rsid w:val="009958CB"/>
    <w:rsid w:val="00995BB8"/>
    <w:rsid w:val="00997C40"/>
    <w:rsid w:val="009A0D66"/>
    <w:rsid w:val="009B2F7D"/>
    <w:rsid w:val="009B31B2"/>
    <w:rsid w:val="009B3956"/>
    <w:rsid w:val="009C0A87"/>
    <w:rsid w:val="009C54FA"/>
    <w:rsid w:val="009C723F"/>
    <w:rsid w:val="009D0487"/>
    <w:rsid w:val="009D102B"/>
    <w:rsid w:val="009D1FFB"/>
    <w:rsid w:val="009D21BE"/>
    <w:rsid w:val="009D22EB"/>
    <w:rsid w:val="009D284A"/>
    <w:rsid w:val="009D2CF7"/>
    <w:rsid w:val="009D42CC"/>
    <w:rsid w:val="009D7632"/>
    <w:rsid w:val="009E1398"/>
    <w:rsid w:val="009E48AE"/>
    <w:rsid w:val="009E7A30"/>
    <w:rsid w:val="009F0ED6"/>
    <w:rsid w:val="009F477B"/>
    <w:rsid w:val="00A023CC"/>
    <w:rsid w:val="00A10524"/>
    <w:rsid w:val="00A105CA"/>
    <w:rsid w:val="00A11AC5"/>
    <w:rsid w:val="00A11DB1"/>
    <w:rsid w:val="00A13318"/>
    <w:rsid w:val="00A14330"/>
    <w:rsid w:val="00A15AF4"/>
    <w:rsid w:val="00A174A1"/>
    <w:rsid w:val="00A20A7A"/>
    <w:rsid w:val="00A27B1C"/>
    <w:rsid w:val="00A31FDE"/>
    <w:rsid w:val="00A32674"/>
    <w:rsid w:val="00A32D87"/>
    <w:rsid w:val="00A3383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210"/>
    <w:rsid w:val="00A6054A"/>
    <w:rsid w:val="00A6127E"/>
    <w:rsid w:val="00A619D6"/>
    <w:rsid w:val="00A62F2B"/>
    <w:rsid w:val="00A6464D"/>
    <w:rsid w:val="00A65DF8"/>
    <w:rsid w:val="00A727A8"/>
    <w:rsid w:val="00A7663B"/>
    <w:rsid w:val="00A76733"/>
    <w:rsid w:val="00A83687"/>
    <w:rsid w:val="00A909FA"/>
    <w:rsid w:val="00A90F34"/>
    <w:rsid w:val="00A91C14"/>
    <w:rsid w:val="00A94E66"/>
    <w:rsid w:val="00AA215F"/>
    <w:rsid w:val="00AA3F35"/>
    <w:rsid w:val="00AA6CCD"/>
    <w:rsid w:val="00AB3F38"/>
    <w:rsid w:val="00AB68DA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E7E08"/>
    <w:rsid w:val="00AF29A4"/>
    <w:rsid w:val="00AF52DE"/>
    <w:rsid w:val="00B00B0E"/>
    <w:rsid w:val="00B00E23"/>
    <w:rsid w:val="00B037E8"/>
    <w:rsid w:val="00B03CC7"/>
    <w:rsid w:val="00B03CC9"/>
    <w:rsid w:val="00B05C53"/>
    <w:rsid w:val="00B122F3"/>
    <w:rsid w:val="00B169EE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5EF2"/>
    <w:rsid w:val="00B36274"/>
    <w:rsid w:val="00B419CF"/>
    <w:rsid w:val="00B4439D"/>
    <w:rsid w:val="00B517F9"/>
    <w:rsid w:val="00B53156"/>
    <w:rsid w:val="00B5462C"/>
    <w:rsid w:val="00B65801"/>
    <w:rsid w:val="00B671DC"/>
    <w:rsid w:val="00B833F2"/>
    <w:rsid w:val="00B87A3D"/>
    <w:rsid w:val="00B90CAE"/>
    <w:rsid w:val="00B92B95"/>
    <w:rsid w:val="00BA42A4"/>
    <w:rsid w:val="00BA5172"/>
    <w:rsid w:val="00BA532D"/>
    <w:rsid w:val="00BA6212"/>
    <w:rsid w:val="00BA6627"/>
    <w:rsid w:val="00BB0CD6"/>
    <w:rsid w:val="00BB1BF6"/>
    <w:rsid w:val="00BB213A"/>
    <w:rsid w:val="00BB38A7"/>
    <w:rsid w:val="00BB6BE2"/>
    <w:rsid w:val="00BD0C93"/>
    <w:rsid w:val="00BD5445"/>
    <w:rsid w:val="00BD5E12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16E7"/>
    <w:rsid w:val="00C46FBC"/>
    <w:rsid w:val="00C47403"/>
    <w:rsid w:val="00C5300F"/>
    <w:rsid w:val="00C53E2D"/>
    <w:rsid w:val="00C55600"/>
    <w:rsid w:val="00C56550"/>
    <w:rsid w:val="00C56B37"/>
    <w:rsid w:val="00C572D7"/>
    <w:rsid w:val="00C61D88"/>
    <w:rsid w:val="00C678B4"/>
    <w:rsid w:val="00C728F6"/>
    <w:rsid w:val="00C8458F"/>
    <w:rsid w:val="00C85681"/>
    <w:rsid w:val="00C85991"/>
    <w:rsid w:val="00C9066B"/>
    <w:rsid w:val="00C925E4"/>
    <w:rsid w:val="00C9533D"/>
    <w:rsid w:val="00CA7616"/>
    <w:rsid w:val="00CB2568"/>
    <w:rsid w:val="00CB3215"/>
    <w:rsid w:val="00CB5774"/>
    <w:rsid w:val="00CB5D21"/>
    <w:rsid w:val="00CB5DA3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3DA2"/>
    <w:rsid w:val="00D1518D"/>
    <w:rsid w:val="00D1714E"/>
    <w:rsid w:val="00D230E4"/>
    <w:rsid w:val="00D23FCF"/>
    <w:rsid w:val="00D24891"/>
    <w:rsid w:val="00D259D5"/>
    <w:rsid w:val="00D25E0F"/>
    <w:rsid w:val="00D26444"/>
    <w:rsid w:val="00D3076B"/>
    <w:rsid w:val="00D308DD"/>
    <w:rsid w:val="00D3615C"/>
    <w:rsid w:val="00D40111"/>
    <w:rsid w:val="00D4191E"/>
    <w:rsid w:val="00D5077F"/>
    <w:rsid w:val="00D51CD2"/>
    <w:rsid w:val="00D52F60"/>
    <w:rsid w:val="00D5621E"/>
    <w:rsid w:val="00D566BB"/>
    <w:rsid w:val="00D572E2"/>
    <w:rsid w:val="00D572F5"/>
    <w:rsid w:val="00D6154E"/>
    <w:rsid w:val="00D617C4"/>
    <w:rsid w:val="00D62198"/>
    <w:rsid w:val="00D646B2"/>
    <w:rsid w:val="00D80137"/>
    <w:rsid w:val="00D81C29"/>
    <w:rsid w:val="00D82D6E"/>
    <w:rsid w:val="00D832A9"/>
    <w:rsid w:val="00D90080"/>
    <w:rsid w:val="00D91878"/>
    <w:rsid w:val="00D920A3"/>
    <w:rsid w:val="00D94D0B"/>
    <w:rsid w:val="00D966F2"/>
    <w:rsid w:val="00D9743E"/>
    <w:rsid w:val="00D977C5"/>
    <w:rsid w:val="00DA7448"/>
    <w:rsid w:val="00DA7978"/>
    <w:rsid w:val="00DA7EDD"/>
    <w:rsid w:val="00DB01FC"/>
    <w:rsid w:val="00DB215F"/>
    <w:rsid w:val="00DB71F1"/>
    <w:rsid w:val="00DC08C8"/>
    <w:rsid w:val="00DC09F0"/>
    <w:rsid w:val="00DC232B"/>
    <w:rsid w:val="00DD1F91"/>
    <w:rsid w:val="00DD32DF"/>
    <w:rsid w:val="00DD463E"/>
    <w:rsid w:val="00DD550D"/>
    <w:rsid w:val="00DD5EFE"/>
    <w:rsid w:val="00DD6228"/>
    <w:rsid w:val="00DD704B"/>
    <w:rsid w:val="00DE0AB9"/>
    <w:rsid w:val="00DE2294"/>
    <w:rsid w:val="00DE46A9"/>
    <w:rsid w:val="00DE791F"/>
    <w:rsid w:val="00DF0084"/>
    <w:rsid w:val="00DF7B0B"/>
    <w:rsid w:val="00DF7E8D"/>
    <w:rsid w:val="00E03B09"/>
    <w:rsid w:val="00E0597F"/>
    <w:rsid w:val="00E06895"/>
    <w:rsid w:val="00E0713E"/>
    <w:rsid w:val="00E122B9"/>
    <w:rsid w:val="00E14FE7"/>
    <w:rsid w:val="00E15035"/>
    <w:rsid w:val="00E15081"/>
    <w:rsid w:val="00E171B4"/>
    <w:rsid w:val="00E3220D"/>
    <w:rsid w:val="00E34D43"/>
    <w:rsid w:val="00E37236"/>
    <w:rsid w:val="00E42158"/>
    <w:rsid w:val="00E4244A"/>
    <w:rsid w:val="00E43AAB"/>
    <w:rsid w:val="00E455B8"/>
    <w:rsid w:val="00E5247C"/>
    <w:rsid w:val="00E61183"/>
    <w:rsid w:val="00E674BE"/>
    <w:rsid w:val="00E72F8E"/>
    <w:rsid w:val="00E73B87"/>
    <w:rsid w:val="00E74814"/>
    <w:rsid w:val="00E7672F"/>
    <w:rsid w:val="00E76917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2BE9"/>
    <w:rsid w:val="00EB52E0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0423"/>
    <w:rsid w:val="00F04C4F"/>
    <w:rsid w:val="00F07F9B"/>
    <w:rsid w:val="00F1445C"/>
    <w:rsid w:val="00F164C7"/>
    <w:rsid w:val="00F2100B"/>
    <w:rsid w:val="00F21F17"/>
    <w:rsid w:val="00F2677F"/>
    <w:rsid w:val="00F322C5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4143"/>
    <w:rsid w:val="00F55BE0"/>
    <w:rsid w:val="00F645F8"/>
    <w:rsid w:val="00F66BEC"/>
    <w:rsid w:val="00F717F3"/>
    <w:rsid w:val="00F74C9B"/>
    <w:rsid w:val="00F75A02"/>
    <w:rsid w:val="00F800D7"/>
    <w:rsid w:val="00F8229C"/>
    <w:rsid w:val="00F93716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010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06A"/>
    <w:rsid w:val="00FD75B5"/>
    <w:rsid w:val="00FE017F"/>
    <w:rsid w:val="00FE0787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46A9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</w:rPr>
  </w:style>
  <w:style w:type="paragraph" w:styleId="Paragrafoelenco">
    <w:name w:val="List Paragraph"/>
    <w:basedOn w:val="Normale"/>
    <w:qFormat/>
    <w:rsid w:val="008F7B5F"/>
    <w:pPr>
      <w:ind w:left="708"/>
    </w:p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2">
    <w:name w:val="2"/>
    <w:basedOn w:val="TableNormal"/>
    <w:rsid w:val="00CB3215"/>
    <w:pPr>
      <w:widowControl/>
      <w:autoSpaceDE/>
      <w:autoSpaceDN/>
    </w:pPr>
    <w:rPr>
      <w:rFonts w:cs="Calibri"/>
      <w:lang w:val="it-IT" w:eastAsia="it-IT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Enfasigrassetto">
    <w:name w:val="Strong"/>
    <w:basedOn w:val="Carpredefinitoparagrafo"/>
    <w:uiPriority w:val="22"/>
    <w:qFormat/>
    <w:rsid w:val="00C56B37"/>
    <w:rPr>
      <w:b/>
      <w:bCs/>
    </w:rPr>
  </w:style>
  <w:style w:type="paragraph" w:customStyle="1" w:styleId="Titolo11">
    <w:name w:val="Titolo 11"/>
    <w:basedOn w:val="Normale"/>
    <w:uiPriority w:val="1"/>
    <w:qFormat/>
    <w:rsid w:val="00917DDA"/>
    <w:pPr>
      <w:widowControl w:val="0"/>
      <w:autoSpaceDE w:val="0"/>
      <w:autoSpaceDN w:val="0"/>
      <w:ind w:left="108"/>
      <w:outlineLvl w:val="1"/>
    </w:pPr>
    <w:rPr>
      <w:b/>
      <w:bCs/>
      <w:sz w:val="22"/>
      <w:szCs w:val="22"/>
      <w:lang w:eastAsia="en-US"/>
    </w:rPr>
  </w:style>
  <w:style w:type="table" w:styleId="Tabellasemplice-1">
    <w:name w:val="Plain Table 1"/>
    <w:basedOn w:val="Tabellanormale"/>
    <w:uiPriority w:val="41"/>
    <w:rsid w:val="00917DD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4011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A105CA"/>
    <w:pPr>
      <w:spacing w:before="100" w:beforeAutospacing="1" w:after="100" w:afterAutospacing="1"/>
    </w:pPr>
  </w:style>
  <w:style w:type="table" w:styleId="Tabellagriglia2-colore3">
    <w:name w:val="Grid Table 2 Accent 3"/>
    <w:basedOn w:val="Tabellanormale"/>
    <w:uiPriority w:val="47"/>
    <w:rsid w:val="00D308D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lagriglia1chiara-colore3">
    <w:name w:val="Grid Table 1 Light Accent 3"/>
    <w:basedOn w:val="Tabellanormale"/>
    <w:uiPriority w:val="46"/>
    <w:rsid w:val="0065608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65608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3-colore3">
    <w:name w:val="Grid Table 3 Accent 3"/>
    <w:basedOn w:val="Tabellanormale"/>
    <w:uiPriority w:val="48"/>
    <w:rsid w:val="004207A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7.jpeg"/><Relationship Id="rId7" Type="http://schemas.openxmlformats.org/officeDocument/2006/relationships/image" Target="media/image11.pn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s://www.facebook.com/scuolerodoto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02589-05DF-4B9B-95FE-B54BBB88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Utente02</cp:lastModifiedBy>
  <cp:revision>2</cp:revision>
  <cp:lastPrinted>2024-04-17T05:55:00Z</cp:lastPrinted>
  <dcterms:created xsi:type="dcterms:W3CDTF">2024-04-17T05:56:00Z</dcterms:created>
  <dcterms:modified xsi:type="dcterms:W3CDTF">2024-04-17T05:56:00Z</dcterms:modified>
</cp:coreProperties>
</file>